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4AD6" w14:textId="5C4C6888" w:rsidR="003406CB" w:rsidRDefault="00EE3B25">
      <w:pPr>
        <w:spacing w:before="79" w:line="569" w:lineRule="auto"/>
        <w:ind w:left="226" w:right="85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 J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E                                                                         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CLA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: </w:t>
      </w:r>
      <w:r>
        <w:rPr>
          <w:b/>
          <w:spacing w:val="1"/>
          <w:sz w:val="22"/>
          <w:szCs w:val="22"/>
        </w:rPr>
        <w:t>Q</w:t>
      </w:r>
      <w:r>
        <w:rPr>
          <w:b/>
          <w:spacing w:val="-1"/>
          <w:sz w:val="22"/>
          <w:szCs w:val="22"/>
        </w:rPr>
        <w:t>UEEN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BENC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IO</w:t>
      </w:r>
      <w:r>
        <w:rPr>
          <w:b/>
          <w:sz w:val="22"/>
          <w:szCs w:val="22"/>
        </w:rPr>
        <w:t>N</w:t>
      </w:r>
    </w:p>
    <w:p w14:paraId="751ABB12" w14:textId="77777777" w:rsidR="003406CB" w:rsidRDefault="00EE3B25">
      <w:pPr>
        <w:spacing w:before="12" w:line="240" w:lineRule="exact"/>
        <w:ind w:left="226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BET</w:t>
      </w:r>
      <w:r>
        <w:rPr>
          <w:b/>
          <w:position w:val="-1"/>
          <w:sz w:val="22"/>
          <w:szCs w:val="22"/>
        </w:rPr>
        <w:t>W</w:t>
      </w:r>
      <w:r>
        <w:rPr>
          <w:b/>
          <w:spacing w:val="-1"/>
          <w:position w:val="-1"/>
          <w:sz w:val="22"/>
          <w:szCs w:val="22"/>
        </w:rPr>
        <w:t>EEN</w:t>
      </w:r>
    </w:p>
    <w:p w14:paraId="1D879EBF" w14:textId="77777777" w:rsidR="003406CB" w:rsidRDefault="003406CB">
      <w:pPr>
        <w:spacing w:before="9" w:line="100" w:lineRule="exact"/>
        <w:rPr>
          <w:sz w:val="11"/>
          <w:szCs w:val="11"/>
        </w:rPr>
      </w:pPr>
    </w:p>
    <w:p w14:paraId="76E1CCF1" w14:textId="77777777" w:rsidR="003406CB" w:rsidRDefault="003406CB">
      <w:pPr>
        <w:spacing w:line="200" w:lineRule="exact"/>
        <w:sectPr w:rsidR="003406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00" w:right="1000" w:bottom="280" w:left="1300" w:header="720" w:footer="695" w:gutter="0"/>
          <w:pgNumType w:start="1"/>
          <w:cols w:space="720"/>
        </w:sectPr>
      </w:pPr>
    </w:p>
    <w:p w14:paraId="4F80254C" w14:textId="77777777" w:rsidR="003406CB" w:rsidRDefault="00EE3B25">
      <w:pPr>
        <w:spacing w:before="32"/>
        <w:ind w:left="2912" w:right="-53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EL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OI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DUCT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IMI</w:t>
      </w:r>
      <w:r>
        <w:rPr>
          <w:b/>
          <w:spacing w:val="-1"/>
          <w:sz w:val="22"/>
          <w:szCs w:val="22"/>
        </w:rPr>
        <w:t>TED</w:t>
      </w:r>
    </w:p>
    <w:p w14:paraId="0223B63F" w14:textId="77777777" w:rsidR="003406CB" w:rsidRDefault="00EE3B25">
      <w:pPr>
        <w:spacing w:before="2" w:line="120" w:lineRule="exact"/>
        <w:rPr>
          <w:sz w:val="13"/>
          <w:szCs w:val="13"/>
        </w:rPr>
      </w:pPr>
      <w:r>
        <w:br w:type="column"/>
      </w:r>
    </w:p>
    <w:p w14:paraId="2F133600" w14:textId="77777777" w:rsidR="003406CB" w:rsidRDefault="003406CB">
      <w:pPr>
        <w:spacing w:line="200" w:lineRule="exact"/>
      </w:pPr>
    </w:p>
    <w:p w14:paraId="0F0B70CD" w14:textId="77777777" w:rsidR="003406CB" w:rsidRDefault="00EE3B25">
      <w:pPr>
        <w:spacing w:line="240" w:lineRule="exact"/>
        <w:rPr>
          <w:sz w:val="22"/>
          <w:szCs w:val="22"/>
        </w:rPr>
        <w:sectPr w:rsidR="003406CB">
          <w:type w:val="continuous"/>
          <w:pgSz w:w="11900" w:h="16840"/>
          <w:pgMar w:top="1100" w:right="1000" w:bottom="280" w:left="1300" w:header="720" w:footer="720" w:gutter="0"/>
          <w:cols w:num="2" w:space="720" w:equalWidth="0">
            <w:col w:w="6899" w:space="1699"/>
            <w:col w:w="1002"/>
          </w:cols>
        </w:sectPr>
      </w:pPr>
      <w:r>
        <w:rPr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b/>
          <w:position w:val="-1"/>
          <w:sz w:val="22"/>
          <w:szCs w:val="22"/>
          <w:u w:val="thick" w:color="000000"/>
        </w:rPr>
        <w:t>a</w:t>
      </w:r>
      <w:r>
        <w:rPr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b/>
          <w:position w:val="-1"/>
          <w:sz w:val="22"/>
          <w:szCs w:val="22"/>
          <w:u w:val="thick" w:color="000000"/>
        </w:rPr>
        <w:t>ant</w:t>
      </w:r>
    </w:p>
    <w:p w14:paraId="44F327F0" w14:textId="77777777" w:rsidR="003406CB" w:rsidRDefault="003406CB">
      <w:pPr>
        <w:spacing w:before="9" w:line="100" w:lineRule="exact"/>
        <w:rPr>
          <w:sz w:val="11"/>
          <w:szCs w:val="11"/>
        </w:rPr>
      </w:pPr>
    </w:p>
    <w:p w14:paraId="3F4FF642" w14:textId="77777777" w:rsidR="003406CB" w:rsidRDefault="003406CB">
      <w:pPr>
        <w:spacing w:line="200" w:lineRule="exact"/>
      </w:pPr>
    </w:p>
    <w:p w14:paraId="79A7142B" w14:textId="77777777" w:rsidR="003406CB" w:rsidRDefault="00EE3B25">
      <w:pPr>
        <w:spacing w:before="32"/>
        <w:ind w:left="4563" w:right="4351"/>
        <w:jc w:val="center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and -</w:t>
      </w:r>
    </w:p>
    <w:p w14:paraId="19BDBFCB" w14:textId="77777777" w:rsidR="003406CB" w:rsidRDefault="003406CB">
      <w:pPr>
        <w:spacing w:line="100" w:lineRule="exact"/>
        <w:rPr>
          <w:sz w:val="10"/>
          <w:szCs w:val="10"/>
        </w:rPr>
      </w:pPr>
    </w:p>
    <w:p w14:paraId="1F738020" w14:textId="77777777" w:rsidR="003406CB" w:rsidRDefault="003406CB">
      <w:pPr>
        <w:spacing w:line="200" w:lineRule="exact"/>
      </w:pPr>
    </w:p>
    <w:p w14:paraId="2D071A00" w14:textId="5106C8CF" w:rsidR="003406CB" w:rsidRDefault="007D5CBD">
      <w:pPr>
        <w:spacing w:line="300" w:lineRule="atLeast"/>
        <w:ind w:left="2754" w:right="2541" w:hanging="1"/>
        <w:jc w:val="center"/>
        <w:rPr>
          <w:sz w:val="22"/>
          <w:szCs w:val="22"/>
        </w:rPr>
      </w:pPr>
      <w:r>
        <w:pict w14:anchorId="4B096336">
          <v:group id="_x0000_s2058" style="position:absolute;left:0;text-align:left;margin-left:196.3pt;margin-top:225.25pt;width:228pt;height:0;z-index:-251661312;mso-position-horizontal-relative:page" coordorigin="3926,4505" coordsize="4560,0">
            <v:shape id="_x0000_s2059" style="position:absolute;left:3926;top:4505;width:4560;height:0" coordorigin="3926,4505" coordsize="4560,0" path="m3926,4505r4560,e" filled="f" strokeweight=".58pt">
              <v:path arrowok="t"/>
            </v:shape>
            <w10:wrap anchorx="page"/>
          </v:group>
        </w:pic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ER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z w:val="22"/>
          <w:szCs w:val="22"/>
        </w:rPr>
        <w:t xml:space="preserve">S </w:t>
      </w:r>
      <w:r w:rsidR="00EE3B25">
        <w:rPr>
          <w:b/>
          <w:spacing w:val="-1"/>
          <w:sz w:val="22"/>
          <w:szCs w:val="22"/>
        </w:rPr>
        <w:t>UN</w:t>
      </w:r>
      <w:r w:rsidR="00EE3B25">
        <w:rPr>
          <w:b/>
          <w:spacing w:val="1"/>
          <w:sz w:val="22"/>
          <w:szCs w:val="22"/>
        </w:rPr>
        <w:t>K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WN</w:t>
      </w:r>
      <w:r w:rsidR="00EE3B25">
        <w:rPr>
          <w:b/>
          <w:spacing w:val="-3"/>
          <w:sz w:val="22"/>
          <w:szCs w:val="22"/>
        </w:rPr>
        <w:t xml:space="preserve"> </w:t>
      </w:r>
      <w:r w:rsidR="00EE3B25">
        <w:rPr>
          <w:b/>
          <w:spacing w:val="-1"/>
          <w:sz w:val="22"/>
          <w:szCs w:val="22"/>
        </w:rPr>
        <w:t>DA</w:t>
      </w:r>
      <w:r w:rsidR="00EE3B25">
        <w:rPr>
          <w:b/>
          <w:spacing w:val="1"/>
          <w:sz w:val="22"/>
          <w:szCs w:val="22"/>
        </w:rPr>
        <w:t>M</w:t>
      </w:r>
      <w:r w:rsidR="00EE3B25">
        <w:rPr>
          <w:b/>
          <w:spacing w:val="-1"/>
          <w:sz w:val="22"/>
          <w:szCs w:val="22"/>
        </w:rPr>
        <w:t>A</w:t>
      </w:r>
      <w:r w:rsidR="00EE3B25">
        <w:rPr>
          <w:b/>
          <w:spacing w:val="1"/>
          <w:sz w:val="22"/>
          <w:szCs w:val="22"/>
        </w:rPr>
        <w:t>GI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pacing w:val="1"/>
          <w:sz w:val="22"/>
          <w:szCs w:val="22"/>
        </w:rPr>
        <w:t>G</w:t>
      </w:r>
      <w:r w:rsidR="00EE3B25">
        <w:rPr>
          <w:b/>
          <w:sz w:val="22"/>
          <w:szCs w:val="22"/>
        </w:rPr>
        <w:t xml:space="preserve">, </w:t>
      </w:r>
      <w:r w:rsidR="00EE3B25">
        <w:rPr>
          <w:b/>
          <w:spacing w:val="-1"/>
          <w:sz w:val="22"/>
          <w:szCs w:val="22"/>
        </w:rPr>
        <w:t>AND</w:t>
      </w:r>
      <w:r w:rsidR="00EE3B25">
        <w:rPr>
          <w:b/>
          <w:spacing w:val="1"/>
          <w:sz w:val="22"/>
          <w:szCs w:val="22"/>
        </w:rPr>
        <w:t>/O</w:t>
      </w:r>
      <w:r w:rsidR="00EE3B25">
        <w:rPr>
          <w:b/>
          <w:sz w:val="22"/>
          <w:szCs w:val="22"/>
        </w:rPr>
        <w:t>R</w:t>
      </w:r>
      <w:r w:rsidR="00EE3B25">
        <w:rPr>
          <w:b/>
          <w:spacing w:val="-1"/>
          <w:sz w:val="22"/>
          <w:szCs w:val="22"/>
        </w:rPr>
        <w:t xml:space="preserve"> BL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pacing w:val="-1"/>
          <w:sz w:val="22"/>
          <w:szCs w:val="22"/>
        </w:rPr>
        <w:t>CK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z w:val="22"/>
          <w:szCs w:val="22"/>
        </w:rPr>
        <w:t>G</w:t>
      </w:r>
      <w:r w:rsidR="00EE3B25">
        <w:rPr>
          <w:b/>
          <w:spacing w:val="1"/>
          <w:sz w:val="22"/>
          <w:szCs w:val="22"/>
        </w:rPr>
        <w:t xml:space="preserve"> </w:t>
      </w:r>
      <w:r w:rsidR="00EE3B25">
        <w:rPr>
          <w:b/>
          <w:spacing w:val="-3"/>
          <w:sz w:val="22"/>
          <w:szCs w:val="22"/>
        </w:rPr>
        <w:t>T</w:t>
      </w:r>
      <w:r w:rsidR="00EE3B25">
        <w:rPr>
          <w:b/>
          <w:spacing w:val="1"/>
          <w:sz w:val="22"/>
          <w:szCs w:val="22"/>
        </w:rPr>
        <w:t>H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-1"/>
          <w:sz w:val="22"/>
          <w:szCs w:val="22"/>
        </w:rPr>
        <w:t xml:space="preserve"> U</w:t>
      </w:r>
      <w:r w:rsidR="00EE3B25">
        <w:rPr>
          <w:b/>
          <w:sz w:val="22"/>
          <w:szCs w:val="22"/>
        </w:rPr>
        <w:t>SE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F</w:t>
      </w:r>
      <w:r w:rsidR="00EE3B25">
        <w:rPr>
          <w:b/>
          <w:spacing w:val="-3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 xml:space="preserve">R </w:t>
      </w:r>
      <w:r w:rsidR="00EE3B25">
        <w:rPr>
          <w:b/>
          <w:spacing w:val="-1"/>
          <w:sz w:val="22"/>
          <w:szCs w:val="22"/>
        </w:rPr>
        <w:t>ACCE</w:t>
      </w:r>
      <w:r w:rsidR="00EE3B25">
        <w:rPr>
          <w:b/>
          <w:sz w:val="22"/>
          <w:szCs w:val="22"/>
        </w:rPr>
        <w:t xml:space="preserve">SS 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z w:val="22"/>
          <w:szCs w:val="22"/>
        </w:rPr>
        <w:t>O</w:t>
      </w:r>
      <w:r w:rsidR="00EE3B25">
        <w:rPr>
          <w:b/>
          <w:spacing w:val="1"/>
          <w:sz w:val="22"/>
          <w:szCs w:val="22"/>
        </w:rPr>
        <w:t xml:space="preserve"> </w:t>
      </w:r>
      <w:r w:rsidR="00EE3B25">
        <w:rPr>
          <w:b/>
          <w:spacing w:val="-1"/>
          <w:sz w:val="22"/>
          <w:szCs w:val="22"/>
        </w:rPr>
        <w:t>AN</w:t>
      </w:r>
      <w:r w:rsidR="00EE3B25">
        <w:rPr>
          <w:b/>
          <w:sz w:val="22"/>
          <w:szCs w:val="22"/>
        </w:rPr>
        <w:t>Y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1"/>
          <w:sz w:val="22"/>
          <w:szCs w:val="22"/>
        </w:rPr>
        <w:t>H</w:t>
      </w:r>
      <w:r w:rsidR="00EE3B25">
        <w:rPr>
          <w:b/>
          <w:spacing w:val="-1"/>
          <w:sz w:val="22"/>
          <w:szCs w:val="22"/>
        </w:rPr>
        <w:t>EL</w:t>
      </w:r>
      <w:r w:rsidR="00EE3B25">
        <w:rPr>
          <w:b/>
          <w:sz w:val="22"/>
          <w:szCs w:val="22"/>
        </w:rPr>
        <w:t>L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ETR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L S</w:t>
      </w:r>
      <w:r w:rsidR="00EE3B25">
        <w:rPr>
          <w:b/>
          <w:spacing w:val="-1"/>
          <w:sz w:val="22"/>
          <w:szCs w:val="22"/>
        </w:rPr>
        <w:t>TAT</w:t>
      </w:r>
      <w:r w:rsidR="00EE3B25">
        <w:rPr>
          <w:b/>
          <w:spacing w:val="1"/>
          <w:sz w:val="22"/>
          <w:szCs w:val="22"/>
        </w:rPr>
        <w:t>IO</w:t>
      </w:r>
      <w:r w:rsidR="00EE3B25">
        <w:rPr>
          <w:b/>
          <w:sz w:val="22"/>
          <w:szCs w:val="22"/>
        </w:rPr>
        <w:t>N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z w:val="22"/>
          <w:szCs w:val="22"/>
        </w:rPr>
        <w:t>N</w:t>
      </w:r>
      <w:r w:rsidR="00EE3B25">
        <w:rPr>
          <w:b/>
          <w:spacing w:val="-1"/>
          <w:sz w:val="22"/>
          <w:szCs w:val="22"/>
        </w:rPr>
        <w:t xml:space="preserve"> EN</w:t>
      </w:r>
      <w:r w:rsidR="00EE3B25">
        <w:rPr>
          <w:b/>
          <w:spacing w:val="1"/>
          <w:sz w:val="22"/>
          <w:szCs w:val="22"/>
        </w:rPr>
        <w:t>G</w:t>
      </w:r>
      <w:r w:rsidR="00EE3B25">
        <w:rPr>
          <w:b/>
          <w:spacing w:val="-1"/>
          <w:sz w:val="22"/>
          <w:szCs w:val="22"/>
        </w:rPr>
        <w:t>LAN</w:t>
      </w:r>
      <w:r w:rsidR="00EE3B25">
        <w:rPr>
          <w:b/>
          <w:sz w:val="22"/>
          <w:szCs w:val="22"/>
        </w:rPr>
        <w:t>D</w:t>
      </w:r>
      <w:r w:rsidR="00EE3B25">
        <w:rPr>
          <w:b/>
          <w:spacing w:val="-1"/>
          <w:sz w:val="22"/>
          <w:szCs w:val="22"/>
        </w:rPr>
        <w:t xml:space="preserve"> AN</w:t>
      </w:r>
      <w:r w:rsidR="00EE3B25">
        <w:rPr>
          <w:b/>
          <w:sz w:val="22"/>
          <w:szCs w:val="22"/>
        </w:rPr>
        <w:t>D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W</w:t>
      </w:r>
      <w:r w:rsidR="00EE3B25">
        <w:rPr>
          <w:b/>
          <w:spacing w:val="-1"/>
          <w:sz w:val="22"/>
          <w:szCs w:val="22"/>
        </w:rPr>
        <w:t>ALE</w:t>
      </w:r>
      <w:r w:rsidR="00EE3B25">
        <w:rPr>
          <w:b/>
          <w:sz w:val="22"/>
          <w:szCs w:val="22"/>
        </w:rPr>
        <w:t xml:space="preserve">S,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 xml:space="preserve">R 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z w:val="22"/>
          <w:szCs w:val="22"/>
        </w:rPr>
        <w:t>O</w:t>
      </w:r>
      <w:r w:rsidR="00EE3B25">
        <w:rPr>
          <w:b/>
          <w:spacing w:val="1"/>
          <w:sz w:val="22"/>
          <w:szCs w:val="22"/>
        </w:rPr>
        <w:t xml:space="preserve"> </w:t>
      </w:r>
      <w:r w:rsidR="00EE3B25">
        <w:rPr>
          <w:b/>
          <w:spacing w:val="-1"/>
          <w:sz w:val="22"/>
          <w:szCs w:val="22"/>
        </w:rPr>
        <w:t>AN</w:t>
      </w:r>
      <w:r w:rsidR="00EE3B25">
        <w:rPr>
          <w:b/>
          <w:sz w:val="22"/>
          <w:szCs w:val="22"/>
        </w:rPr>
        <w:t>Y</w:t>
      </w:r>
      <w:r w:rsidR="00EE3B25">
        <w:rPr>
          <w:b/>
          <w:spacing w:val="-1"/>
          <w:sz w:val="22"/>
          <w:szCs w:val="22"/>
        </w:rPr>
        <w:t xml:space="preserve"> E</w:t>
      </w:r>
      <w:r w:rsidR="00EE3B25">
        <w:rPr>
          <w:b/>
          <w:spacing w:val="1"/>
          <w:sz w:val="22"/>
          <w:szCs w:val="22"/>
        </w:rPr>
        <w:t>Q</w:t>
      </w:r>
      <w:r w:rsidR="00EE3B25">
        <w:rPr>
          <w:b/>
          <w:spacing w:val="-1"/>
          <w:sz w:val="22"/>
          <w:szCs w:val="22"/>
        </w:rPr>
        <w:t>U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1"/>
          <w:sz w:val="22"/>
          <w:szCs w:val="22"/>
        </w:rPr>
        <w:t>M</w:t>
      </w:r>
      <w:r w:rsidR="00EE3B25">
        <w:rPr>
          <w:b/>
          <w:spacing w:val="-1"/>
          <w:sz w:val="22"/>
          <w:szCs w:val="22"/>
        </w:rPr>
        <w:t>EN</w:t>
      </w:r>
      <w:r w:rsidR="00EE3B25">
        <w:rPr>
          <w:b/>
          <w:sz w:val="22"/>
          <w:szCs w:val="22"/>
        </w:rPr>
        <w:t>T</w:t>
      </w:r>
      <w:r w:rsidR="00EE3B25">
        <w:rPr>
          <w:b/>
          <w:spacing w:val="-3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 xml:space="preserve">R 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z w:val="22"/>
          <w:szCs w:val="22"/>
        </w:rPr>
        <w:t>F</w:t>
      </w:r>
      <w:r w:rsidR="00EE3B25">
        <w:rPr>
          <w:b/>
          <w:spacing w:val="-1"/>
          <w:sz w:val="22"/>
          <w:szCs w:val="22"/>
        </w:rPr>
        <w:t>RA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-1"/>
          <w:sz w:val="22"/>
          <w:szCs w:val="22"/>
        </w:rPr>
        <w:t>TRUCT</w:t>
      </w:r>
      <w:r w:rsidR="00EE3B25">
        <w:rPr>
          <w:b/>
          <w:spacing w:val="1"/>
          <w:sz w:val="22"/>
          <w:szCs w:val="22"/>
        </w:rPr>
        <w:t>U</w:t>
      </w:r>
      <w:r w:rsidR="00EE3B25">
        <w:rPr>
          <w:b/>
          <w:spacing w:val="-1"/>
          <w:sz w:val="22"/>
          <w:szCs w:val="22"/>
        </w:rPr>
        <w:t>R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-1"/>
          <w:sz w:val="22"/>
          <w:szCs w:val="22"/>
        </w:rPr>
        <w:t xml:space="preserve"> U</w:t>
      </w:r>
      <w:r w:rsidR="00EE3B25">
        <w:rPr>
          <w:b/>
          <w:spacing w:val="2"/>
          <w:sz w:val="22"/>
          <w:szCs w:val="22"/>
        </w:rPr>
        <w:t>P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N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z w:val="22"/>
          <w:szCs w:val="22"/>
        </w:rPr>
        <w:t xml:space="preserve">, </w:t>
      </w:r>
      <w:r w:rsidR="00EE3B25">
        <w:rPr>
          <w:b/>
          <w:spacing w:val="-1"/>
          <w:sz w:val="22"/>
          <w:szCs w:val="22"/>
        </w:rPr>
        <w:t>B</w:t>
      </w:r>
      <w:r w:rsidR="00EE3B25">
        <w:rPr>
          <w:b/>
          <w:sz w:val="22"/>
          <w:szCs w:val="22"/>
        </w:rPr>
        <w:t xml:space="preserve">Y </w:t>
      </w:r>
      <w:r w:rsidR="00EE3B25">
        <w:rPr>
          <w:b/>
          <w:spacing w:val="-1"/>
          <w:sz w:val="22"/>
          <w:szCs w:val="22"/>
        </w:rPr>
        <w:t>EX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RE</w:t>
      </w:r>
      <w:r w:rsidR="00EE3B25">
        <w:rPr>
          <w:b/>
          <w:sz w:val="22"/>
          <w:szCs w:val="22"/>
        </w:rPr>
        <w:t xml:space="preserve">SS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R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IM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L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E</w:t>
      </w:r>
      <w:r w:rsidR="00EE3B25">
        <w:rPr>
          <w:b/>
          <w:sz w:val="22"/>
          <w:szCs w:val="22"/>
        </w:rPr>
        <w:t>D</w:t>
      </w:r>
      <w:r w:rsidR="00EE3B25">
        <w:rPr>
          <w:b/>
          <w:spacing w:val="-3"/>
          <w:sz w:val="22"/>
          <w:szCs w:val="22"/>
        </w:rPr>
        <w:t xml:space="preserve"> </w:t>
      </w:r>
      <w:r w:rsidR="00EE3B25">
        <w:rPr>
          <w:b/>
          <w:spacing w:val="-1"/>
          <w:sz w:val="22"/>
          <w:szCs w:val="22"/>
        </w:rPr>
        <w:t>A</w:t>
      </w:r>
      <w:r w:rsidR="00EE3B25">
        <w:rPr>
          <w:b/>
          <w:spacing w:val="1"/>
          <w:sz w:val="22"/>
          <w:szCs w:val="22"/>
        </w:rPr>
        <w:t>G</w:t>
      </w:r>
      <w:r w:rsidR="00EE3B25">
        <w:rPr>
          <w:b/>
          <w:spacing w:val="-1"/>
          <w:sz w:val="22"/>
          <w:szCs w:val="22"/>
        </w:rPr>
        <w:t>REE</w:t>
      </w:r>
      <w:r w:rsidR="00EE3B25">
        <w:rPr>
          <w:b/>
          <w:spacing w:val="1"/>
          <w:sz w:val="22"/>
          <w:szCs w:val="22"/>
        </w:rPr>
        <w:t>M</w:t>
      </w:r>
      <w:r w:rsidR="00EE3B25">
        <w:rPr>
          <w:b/>
          <w:spacing w:val="-1"/>
          <w:sz w:val="22"/>
          <w:szCs w:val="22"/>
        </w:rPr>
        <w:t>EN</w:t>
      </w:r>
      <w:r w:rsidR="00EE3B25">
        <w:rPr>
          <w:b/>
          <w:sz w:val="22"/>
          <w:szCs w:val="22"/>
        </w:rPr>
        <w:t>T W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z w:val="22"/>
          <w:szCs w:val="22"/>
        </w:rPr>
        <w:t>H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pacing w:val="-3"/>
          <w:sz w:val="22"/>
          <w:szCs w:val="22"/>
        </w:rPr>
        <w:t>T</w:t>
      </w:r>
      <w:r w:rsidR="00EE3B25">
        <w:rPr>
          <w:b/>
          <w:spacing w:val="1"/>
          <w:sz w:val="22"/>
          <w:szCs w:val="22"/>
        </w:rPr>
        <w:t>H</w:t>
      </w:r>
      <w:r w:rsidR="00EE3B25">
        <w:rPr>
          <w:b/>
          <w:spacing w:val="-1"/>
          <w:sz w:val="22"/>
          <w:szCs w:val="22"/>
        </w:rPr>
        <w:t>ER</w:t>
      </w:r>
      <w:r w:rsidR="00EE3B25">
        <w:rPr>
          <w:b/>
          <w:sz w:val="22"/>
          <w:szCs w:val="22"/>
        </w:rPr>
        <w:t xml:space="preserve">S, 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z w:val="22"/>
          <w:szCs w:val="22"/>
        </w:rPr>
        <w:t>N</w:t>
      </w:r>
      <w:r w:rsidR="00EE3B25">
        <w:rPr>
          <w:b/>
          <w:spacing w:val="-1"/>
          <w:sz w:val="22"/>
          <w:szCs w:val="22"/>
        </w:rPr>
        <w:t xml:space="preserve"> CONNECT</w:t>
      </w:r>
      <w:r w:rsidR="00EE3B25">
        <w:rPr>
          <w:b/>
          <w:spacing w:val="1"/>
          <w:sz w:val="22"/>
          <w:szCs w:val="22"/>
        </w:rPr>
        <w:t>IO</w:t>
      </w:r>
      <w:r w:rsidR="00EE3B25">
        <w:rPr>
          <w:b/>
          <w:sz w:val="22"/>
          <w:szCs w:val="22"/>
        </w:rPr>
        <w:t>N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W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z w:val="22"/>
          <w:szCs w:val="22"/>
        </w:rPr>
        <w:t xml:space="preserve">H </w:t>
      </w:r>
      <w:r w:rsidR="00EE3B25" w:rsidRPr="00FA73CC">
        <w:rPr>
          <w:b/>
          <w:strike/>
          <w:color w:val="FF0000"/>
          <w:spacing w:val="-1"/>
          <w:sz w:val="22"/>
          <w:szCs w:val="22"/>
        </w:rPr>
        <w:t>EN</w:t>
      </w:r>
      <w:r w:rsidR="00EE3B25" w:rsidRPr="00FA73CC">
        <w:rPr>
          <w:b/>
          <w:strike/>
          <w:color w:val="FF0000"/>
          <w:spacing w:val="1"/>
          <w:sz w:val="22"/>
          <w:szCs w:val="22"/>
        </w:rPr>
        <w:t>VI</w:t>
      </w:r>
      <w:r w:rsidR="00EE3B25" w:rsidRPr="00FA73CC">
        <w:rPr>
          <w:b/>
          <w:strike/>
          <w:color w:val="FF0000"/>
          <w:spacing w:val="-1"/>
          <w:sz w:val="22"/>
          <w:szCs w:val="22"/>
        </w:rPr>
        <w:t>R</w:t>
      </w:r>
      <w:r w:rsidR="00EE3B25" w:rsidRPr="00FA73CC">
        <w:rPr>
          <w:b/>
          <w:strike/>
          <w:color w:val="FF0000"/>
          <w:spacing w:val="1"/>
          <w:sz w:val="22"/>
          <w:szCs w:val="22"/>
        </w:rPr>
        <w:t>O</w:t>
      </w:r>
      <w:r w:rsidR="00EE3B25" w:rsidRPr="00FA73CC">
        <w:rPr>
          <w:b/>
          <w:strike/>
          <w:color w:val="FF0000"/>
          <w:spacing w:val="-3"/>
          <w:sz w:val="22"/>
          <w:szCs w:val="22"/>
        </w:rPr>
        <w:t>N</w:t>
      </w:r>
      <w:r w:rsidR="00EE3B25" w:rsidRPr="00FA73CC">
        <w:rPr>
          <w:b/>
          <w:strike/>
          <w:color w:val="FF0000"/>
          <w:spacing w:val="1"/>
          <w:sz w:val="22"/>
          <w:szCs w:val="22"/>
        </w:rPr>
        <w:t>M</w:t>
      </w:r>
      <w:r w:rsidR="00EE3B25" w:rsidRPr="00FA73CC">
        <w:rPr>
          <w:b/>
          <w:strike/>
          <w:color w:val="FF0000"/>
          <w:spacing w:val="-1"/>
          <w:sz w:val="22"/>
          <w:szCs w:val="22"/>
        </w:rPr>
        <w:t>ENTA</w:t>
      </w:r>
      <w:r w:rsidR="00EE3B25" w:rsidRPr="00FA73CC">
        <w:rPr>
          <w:b/>
          <w:strike/>
          <w:color w:val="FF0000"/>
          <w:sz w:val="22"/>
          <w:szCs w:val="22"/>
        </w:rPr>
        <w:t>L</w:t>
      </w:r>
      <w:r w:rsidR="00EE3B25" w:rsidRPr="00FA73CC">
        <w:rPr>
          <w:b/>
          <w:color w:val="FF0000"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R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pacing w:val="-1"/>
          <w:sz w:val="22"/>
          <w:szCs w:val="22"/>
        </w:rPr>
        <w:t>TE</w:t>
      </w:r>
      <w:r w:rsidR="00EE3B25">
        <w:rPr>
          <w:b/>
          <w:sz w:val="22"/>
          <w:szCs w:val="22"/>
        </w:rPr>
        <w:t xml:space="preserve">ST </w:t>
      </w:r>
      <w:r w:rsidR="00EE3B25">
        <w:rPr>
          <w:b/>
          <w:spacing w:val="-1"/>
          <w:sz w:val="22"/>
          <w:szCs w:val="22"/>
        </w:rPr>
        <w:t>CA</w:t>
      </w:r>
      <w:r w:rsidR="00EE3B25">
        <w:rPr>
          <w:b/>
          <w:spacing w:val="1"/>
          <w:sz w:val="22"/>
          <w:szCs w:val="22"/>
        </w:rPr>
        <w:t>M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A</w:t>
      </w:r>
      <w:r w:rsidR="00EE3B25">
        <w:rPr>
          <w:b/>
          <w:spacing w:val="1"/>
          <w:sz w:val="22"/>
          <w:szCs w:val="22"/>
        </w:rPr>
        <w:t>IG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z w:val="22"/>
          <w:szCs w:val="22"/>
        </w:rPr>
        <w:t>S W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3"/>
          <w:sz w:val="22"/>
          <w:szCs w:val="22"/>
        </w:rPr>
        <w:t>T</w:t>
      </w:r>
      <w:r w:rsidR="00EE3B25">
        <w:rPr>
          <w:b/>
          <w:sz w:val="22"/>
          <w:szCs w:val="22"/>
        </w:rPr>
        <w:t>H</w:t>
      </w:r>
      <w:r w:rsidR="00EE3B25">
        <w:rPr>
          <w:b/>
          <w:spacing w:val="1"/>
          <w:sz w:val="22"/>
          <w:szCs w:val="22"/>
        </w:rPr>
        <w:t xml:space="preserve"> </w:t>
      </w:r>
      <w:r w:rsidR="00EE3B25">
        <w:rPr>
          <w:b/>
          <w:spacing w:val="-3"/>
          <w:sz w:val="22"/>
          <w:szCs w:val="22"/>
        </w:rPr>
        <w:t>T</w:t>
      </w:r>
      <w:r w:rsidR="00EE3B25">
        <w:rPr>
          <w:b/>
          <w:spacing w:val="-1"/>
          <w:sz w:val="22"/>
          <w:szCs w:val="22"/>
        </w:rPr>
        <w:t>H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NTENT</w:t>
      </w:r>
      <w:r w:rsidR="00EE3B25">
        <w:rPr>
          <w:b/>
          <w:spacing w:val="1"/>
          <w:sz w:val="22"/>
          <w:szCs w:val="22"/>
        </w:rPr>
        <w:t>IO</w:t>
      </w:r>
      <w:r w:rsidR="00EE3B25">
        <w:rPr>
          <w:b/>
          <w:sz w:val="22"/>
          <w:szCs w:val="22"/>
        </w:rPr>
        <w:t>N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 xml:space="preserve">F </w:t>
      </w:r>
      <w:r w:rsidR="00EE3B25">
        <w:rPr>
          <w:b/>
          <w:spacing w:val="-1"/>
          <w:sz w:val="22"/>
          <w:szCs w:val="22"/>
        </w:rPr>
        <w:t>D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-1"/>
          <w:sz w:val="22"/>
          <w:szCs w:val="22"/>
        </w:rPr>
        <w:t>RU</w:t>
      </w:r>
      <w:r w:rsidR="00EE3B25">
        <w:rPr>
          <w:b/>
          <w:sz w:val="22"/>
          <w:szCs w:val="22"/>
        </w:rPr>
        <w:t>P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pacing w:val="-1"/>
          <w:sz w:val="22"/>
          <w:szCs w:val="22"/>
        </w:rPr>
        <w:t>N</w:t>
      </w:r>
      <w:r w:rsidR="00EE3B25">
        <w:rPr>
          <w:b/>
          <w:sz w:val="22"/>
          <w:szCs w:val="22"/>
        </w:rPr>
        <w:t>G</w:t>
      </w:r>
      <w:r w:rsidR="00EE3B25">
        <w:rPr>
          <w:b/>
          <w:spacing w:val="1"/>
          <w:sz w:val="22"/>
          <w:szCs w:val="22"/>
        </w:rPr>
        <w:t xml:space="preserve"> </w:t>
      </w:r>
      <w:r w:rsidR="00EE3B25">
        <w:rPr>
          <w:b/>
          <w:spacing w:val="-1"/>
          <w:sz w:val="22"/>
          <w:szCs w:val="22"/>
        </w:rPr>
        <w:t>T</w:t>
      </w:r>
      <w:r w:rsidR="00EE3B25">
        <w:rPr>
          <w:b/>
          <w:spacing w:val="1"/>
          <w:sz w:val="22"/>
          <w:szCs w:val="22"/>
        </w:rPr>
        <w:t>H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-1"/>
          <w:sz w:val="22"/>
          <w:szCs w:val="22"/>
        </w:rPr>
        <w:t>A</w:t>
      </w:r>
      <w:r w:rsidR="00EE3B25">
        <w:rPr>
          <w:b/>
          <w:spacing w:val="-3"/>
          <w:sz w:val="22"/>
          <w:szCs w:val="22"/>
        </w:rPr>
        <w:t>L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R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-1"/>
          <w:sz w:val="22"/>
          <w:szCs w:val="22"/>
        </w:rPr>
        <w:t>U</w:t>
      </w:r>
      <w:r w:rsidR="00EE3B25">
        <w:rPr>
          <w:b/>
          <w:sz w:val="22"/>
          <w:szCs w:val="22"/>
        </w:rPr>
        <w:t>PP</w:t>
      </w:r>
      <w:r w:rsidR="00EE3B25">
        <w:rPr>
          <w:b/>
          <w:spacing w:val="-1"/>
          <w:sz w:val="22"/>
          <w:szCs w:val="22"/>
        </w:rPr>
        <w:t>L</w:t>
      </w:r>
      <w:r w:rsidR="00EE3B25">
        <w:rPr>
          <w:b/>
          <w:sz w:val="22"/>
          <w:szCs w:val="22"/>
        </w:rPr>
        <w:t>Y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pacing w:val="1"/>
          <w:sz w:val="22"/>
          <w:szCs w:val="22"/>
        </w:rPr>
        <w:t>O</w:t>
      </w:r>
      <w:r w:rsidR="00EE3B25">
        <w:rPr>
          <w:b/>
          <w:sz w:val="22"/>
          <w:szCs w:val="22"/>
        </w:rPr>
        <w:t>F F</w:t>
      </w:r>
      <w:r w:rsidR="00EE3B25">
        <w:rPr>
          <w:b/>
          <w:spacing w:val="-1"/>
          <w:sz w:val="22"/>
          <w:szCs w:val="22"/>
        </w:rPr>
        <w:t>UE</w:t>
      </w:r>
      <w:r w:rsidR="00EE3B25">
        <w:rPr>
          <w:b/>
          <w:sz w:val="22"/>
          <w:szCs w:val="22"/>
        </w:rPr>
        <w:t>L</w:t>
      </w:r>
      <w:r w:rsidR="00EE3B25">
        <w:rPr>
          <w:b/>
          <w:spacing w:val="-1"/>
          <w:sz w:val="22"/>
          <w:szCs w:val="22"/>
        </w:rPr>
        <w:t xml:space="preserve"> T</w:t>
      </w:r>
      <w:r w:rsidR="00EE3B25">
        <w:rPr>
          <w:b/>
          <w:sz w:val="22"/>
          <w:szCs w:val="22"/>
        </w:rPr>
        <w:t>O</w:t>
      </w:r>
      <w:r w:rsidR="00EE3B25">
        <w:rPr>
          <w:b/>
          <w:spacing w:val="1"/>
          <w:sz w:val="22"/>
          <w:szCs w:val="22"/>
        </w:rPr>
        <w:t xml:space="preserve"> O</w:t>
      </w:r>
      <w:r w:rsidR="00EE3B25">
        <w:rPr>
          <w:b/>
          <w:sz w:val="22"/>
          <w:szCs w:val="22"/>
        </w:rPr>
        <w:t>R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F</w:t>
      </w:r>
      <w:r w:rsidR="00EE3B25">
        <w:rPr>
          <w:b/>
          <w:spacing w:val="-1"/>
          <w:sz w:val="22"/>
          <w:szCs w:val="22"/>
        </w:rPr>
        <w:t>RO</w:t>
      </w:r>
      <w:r w:rsidR="00EE3B25">
        <w:rPr>
          <w:b/>
          <w:sz w:val="22"/>
          <w:szCs w:val="22"/>
        </w:rPr>
        <w:t>M</w:t>
      </w:r>
      <w:r w:rsidR="00EE3B25">
        <w:rPr>
          <w:b/>
          <w:spacing w:val="1"/>
          <w:sz w:val="22"/>
          <w:szCs w:val="22"/>
        </w:rPr>
        <w:t xml:space="preserve"> </w:t>
      </w:r>
      <w:r w:rsidR="00EE3B25">
        <w:rPr>
          <w:b/>
          <w:spacing w:val="-1"/>
          <w:sz w:val="22"/>
          <w:szCs w:val="22"/>
        </w:rPr>
        <w:t>TH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-1"/>
          <w:sz w:val="22"/>
          <w:szCs w:val="22"/>
        </w:rPr>
        <w:t>A</w:t>
      </w:r>
      <w:r w:rsidR="00EE3B25">
        <w:rPr>
          <w:b/>
          <w:spacing w:val="1"/>
          <w:sz w:val="22"/>
          <w:szCs w:val="22"/>
        </w:rPr>
        <w:t>I</w:t>
      </w:r>
      <w:r w:rsidR="00EE3B25">
        <w:rPr>
          <w:b/>
          <w:sz w:val="22"/>
          <w:szCs w:val="22"/>
        </w:rPr>
        <w:t>D</w:t>
      </w:r>
      <w:r w:rsidR="00EE3B25">
        <w:rPr>
          <w:b/>
          <w:spacing w:val="-1"/>
          <w:sz w:val="22"/>
          <w:szCs w:val="22"/>
        </w:rPr>
        <w:t xml:space="preserve"> </w:t>
      </w:r>
      <w:r w:rsidR="00EE3B25">
        <w:rPr>
          <w:b/>
          <w:sz w:val="22"/>
          <w:szCs w:val="22"/>
        </w:rPr>
        <w:t>S</w:t>
      </w:r>
      <w:r w:rsidR="00EE3B25">
        <w:rPr>
          <w:b/>
          <w:spacing w:val="-1"/>
          <w:sz w:val="22"/>
          <w:szCs w:val="22"/>
        </w:rPr>
        <w:t>TAT</w:t>
      </w:r>
      <w:r w:rsidR="00EE3B25">
        <w:rPr>
          <w:b/>
          <w:spacing w:val="1"/>
          <w:sz w:val="22"/>
          <w:szCs w:val="22"/>
        </w:rPr>
        <w:t>IO</w:t>
      </w:r>
      <w:r w:rsidR="00EE3B25">
        <w:rPr>
          <w:b/>
          <w:sz w:val="22"/>
          <w:szCs w:val="22"/>
        </w:rPr>
        <w:t>N</w:t>
      </w:r>
    </w:p>
    <w:p w14:paraId="047D4BB1" w14:textId="77777777" w:rsidR="003406CB" w:rsidRDefault="003406CB">
      <w:pPr>
        <w:spacing w:before="5" w:line="100" w:lineRule="exact"/>
        <w:rPr>
          <w:sz w:val="11"/>
          <w:szCs w:val="11"/>
        </w:rPr>
      </w:pPr>
    </w:p>
    <w:p w14:paraId="55CD8909" w14:textId="77777777" w:rsidR="003406CB" w:rsidRDefault="003406CB">
      <w:pPr>
        <w:spacing w:line="200" w:lineRule="exact"/>
      </w:pPr>
    </w:p>
    <w:p w14:paraId="490EFFE7" w14:textId="77777777" w:rsidR="003406CB" w:rsidRDefault="00EE3B25">
      <w:pPr>
        <w:spacing w:before="32" w:line="240" w:lineRule="exact"/>
        <w:ind w:right="120"/>
        <w:jc w:val="right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b/>
          <w:position w:val="-1"/>
          <w:sz w:val="22"/>
          <w:szCs w:val="22"/>
          <w:u w:val="thick" w:color="000000"/>
        </w:rPr>
        <w:t>e</w:t>
      </w:r>
      <w:r>
        <w:rPr>
          <w:b/>
          <w:spacing w:val="1"/>
          <w:position w:val="-1"/>
          <w:sz w:val="22"/>
          <w:szCs w:val="22"/>
          <w:u w:val="thick" w:color="000000"/>
        </w:rPr>
        <w:t>f</w:t>
      </w:r>
      <w:r>
        <w:rPr>
          <w:b/>
          <w:position w:val="-1"/>
          <w:sz w:val="22"/>
          <w:szCs w:val="22"/>
          <w:u w:val="thick" w:color="000000"/>
        </w:rPr>
        <w:t>enda</w:t>
      </w:r>
      <w:r>
        <w:rPr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b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position w:val="-1"/>
          <w:sz w:val="22"/>
          <w:szCs w:val="22"/>
          <w:u w:val="thick" w:color="000000"/>
        </w:rPr>
        <w:t>s</w:t>
      </w:r>
    </w:p>
    <w:p w14:paraId="5F7C0E64" w14:textId="77777777" w:rsidR="003406CB" w:rsidRDefault="003406CB">
      <w:pPr>
        <w:spacing w:line="200" w:lineRule="exact"/>
      </w:pPr>
    </w:p>
    <w:p w14:paraId="35410B7D" w14:textId="77777777" w:rsidR="003406CB" w:rsidRDefault="003406CB">
      <w:pPr>
        <w:spacing w:line="200" w:lineRule="exact"/>
      </w:pPr>
    </w:p>
    <w:p w14:paraId="1B62893D" w14:textId="77777777" w:rsidR="003406CB" w:rsidRDefault="003406CB">
      <w:pPr>
        <w:spacing w:before="11" w:line="220" w:lineRule="exact"/>
        <w:rPr>
          <w:sz w:val="22"/>
          <w:szCs w:val="22"/>
        </w:rPr>
      </w:pPr>
    </w:p>
    <w:p w14:paraId="2E379FEF" w14:textId="0A20D8F2" w:rsidR="003406CB" w:rsidRDefault="00FA73CC" w:rsidP="00FA73CC">
      <w:pPr>
        <w:spacing w:before="32" w:line="240" w:lineRule="exact"/>
        <w:ind w:left="3487" w:right="3275"/>
        <w:jc w:val="center"/>
        <w:rPr>
          <w:b/>
          <w:position w:val="-1"/>
          <w:sz w:val="22"/>
          <w:szCs w:val="22"/>
        </w:rPr>
      </w:pPr>
      <w:r>
        <w:rPr>
          <w:b/>
          <w:color w:val="FF0000"/>
          <w:position w:val="-1"/>
          <w:sz w:val="22"/>
          <w:szCs w:val="22"/>
        </w:rPr>
        <w:t>[</w:t>
      </w:r>
      <w:r w:rsidR="007265E6" w:rsidRPr="00FA73CC">
        <w:rPr>
          <w:b/>
          <w:color w:val="FF0000"/>
          <w:position w:val="-1"/>
          <w:sz w:val="22"/>
          <w:szCs w:val="22"/>
        </w:rPr>
        <w:t>DRAFT</w:t>
      </w:r>
      <w:r>
        <w:rPr>
          <w:b/>
          <w:color w:val="FF0000"/>
          <w:position w:val="-1"/>
          <w:sz w:val="22"/>
          <w:szCs w:val="22"/>
        </w:rPr>
        <w:t>]</w:t>
      </w:r>
      <w:r w:rsidR="007265E6" w:rsidRPr="00FA73CC">
        <w:rPr>
          <w:b/>
          <w:color w:val="FF0000"/>
          <w:position w:val="-1"/>
          <w:sz w:val="22"/>
          <w:szCs w:val="22"/>
        </w:rPr>
        <w:t xml:space="preserve"> </w:t>
      </w:r>
      <w:r w:rsidR="00A506E7" w:rsidRPr="00FA73CC">
        <w:rPr>
          <w:b/>
          <w:color w:val="FF0000"/>
          <w:position w:val="-1"/>
          <w:sz w:val="22"/>
          <w:szCs w:val="22"/>
        </w:rPr>
        <w:t xml:space="preserve">AMENDED </w:t>
      </w:r>
      <w:r w:rsidR="00EE3B25">
        <w:rPr>
          <w:b/>
          <w:position w:val="-1"/>
          <w:sz w:val="22"/>
          <w:szCs w:val="22"/>
        </w:rPr>
        <w:t>P</w:t>
      </w:r>
      <w:r w:rsidR="00EE3B25">
        <w:rPr>
          <w:b/>
          <w:spacing w:val="-1"/>
          <w:position w:val="-1"/>
          <w:sz w:val="22"/>
          <w:szCs w:val="22"/>
        </w:rPr>
        <w:t>ART</w:t>
      </w:r>
      <w:r w:rsidR="00EE3B25">
        <w:rPr>
          <w:b/>
          <w:spacing w:val="1"/>
          <w:position w:val="-1"/>
          <w:sz w:val="22"/>
          <w:szCs w:val="22"/>
        </w:rPr>
        <w:t>I</w:t>
      </w:r>
      <w:r w:rsidR="00EE3B25">
        <w:rPr>
          <w:b/>
          <w:spacing w:val="-1"/>
          <w:position w:val="-1"/>
          <w:sz w:val="22"/>
          <w:szCs w:val="22"/>
        </w:rPr>
        <w:t>CULAR</w:t>
      </w:r>
      <w:r w:rsidR="00EE3B25">
        <w:rPr>
          <w:b/>
          <w:position w:val="-1"/>
          <w:sz w:val="22"/>
          <w:szCs w:val="22"/>
        </w:rPr>
        <w:t xml:space="preserve">S </w:t>
      </w:r>
      <w:r w:rsidR="00EE3B25">
        <w:rPr>
          <w:b/>
          <w:spacing w:val="1"/>
          <w:position w:val="-1"/>
          <w:sz w:val="22"/>
          <w:szCs w:val="22"/>
        </w:rPr>
        <w:t>O</w:t>
      </w:r>
      <w:r w:rsidR="00EE3B25">
        <w:rPr>
          <w:b/>
          <w:position w:val="-1"/>
          <w:sz w:val="22"/>
          <w:szCs w:val="22"/>
        </w:rPr>
        <w:t xml:space="preserve">F </w:t>
      </w:r>
      <w:r w:rsidR="00EE3B25">
        <w:rPr>
          <w:b/>
          <w:spacing w:val="-1"/>
          <w:position w:val="-1"/>
          <w:sz w:val="22"/>
          <w:szCs w:val="22"/>
        </w:rPr>
        <w:t>C</w:t>
      </w:r>
      <w:r w:rsidR="00EE3B25">
        <w:rPr>
          <w:b/>
          <w:spacing w:val="2"/>
          <w:position w:val="-1"/>
          <w:sz w:val="22"/>
          <w:szCs w:val="22"/>
        </w:rPr>
        <w:t>L</w:t>
      </w:r>
      <w:r w:rsidR="00EE3B25">
        <w:rPr>
          <w:b/>
          <w:spacing w:val="-1"/>
          <w:position w:val="-1"/>
          <w:sz w:val="22"/>
          <w:szCs w:val="22"/>
        </w:rPr>
        <w:t>A</w:t>
      </w:r>
      <w:r w:rsidR="00EE3B25">
        <w:rPr>
          <w:b/>
          <w:spacing w:val="1"/>
          <w:position w:val="-1"/>
          <w:sz w:val="22"/>
          <w:szCs w:val="22"/>
        </w:rPr>
        <w:t>I</w:t>
      </w:r>
      <w:r w:rsidR="00EE3B25">
        <w:rPr>
          <w:b/>
          <w:position w:val="-1"/>
          <w:sz w:val="22"/>
          <w:szCs w:val="22"/>
        </w:rPr>
        <w:t>M</w:t>
      </w:r>
    </w:p>
    <w:p w14:paraId="78611676" w14:textId="39AD285A" w:rsidR="00FA73CC" w:rsidRDefault="00FA73CC" w:rsidP="00FA73CC">
      <w:pPr>
        <w:spacing w:before="32" w:line="240" w:lineRule="exact"/>
        <w:ind w:left="3487" w:right="3275"/>
        <w:jc w:val="center"/>
        <w:rPr>
          <w:b/>
          <w:color w:val="FF0000"/>
          <w:position w:val="-1"/>
          <w:sz w:val="22"/>
          <w:szCs w:val="22"/>
        </w:rPr>
      </w:pPr>
      <w:r>
        <w:rPr>
          <w:b/>
          <w:color w:val="FF0000"/>
          <w:position w:val="-1"/>
          <w:sz w:val="22"/>
          <w:szCs w:val="22"/>
        </w:rPr>
        <w:t>BY ORDER OF [</w:t>
      </w:r>
      <w:r>
        <w:rPr>
          <w:b/>
          <w:color w:val="FF0000"/>
          <w:position w:val="-1"/>
          <w:sz w:val="22"/>
          <w:szCs w:val="22"/>
        </w:rPr>
        <w:tab/>
        <w:t>]</w:t>
      </w:r>
    </w:p>
    <w:p w14:paraId="320BE0CB" w14:textId="6113D445" w:rsidR="00FA73CC" w:rsidRDefault="00FA73CC" w:rsidP="00FA73CC">
      <w:pPr>
        <w:spacing w:before="32" w:line="240" w:lineRule="exact"/>
        <w:ind w:left="3487" w:right="3275"/>
        <w:jc w:val="center"/>
        <w:rPr>
          <w:b/>
          <w:position w:val="-1"/>
          <w:sz w:val="22"/>
          <w:szCs w:val="22"/>
        </w:rPr>
      </w:pPr>
      <w:r>
        <w:rPr>
          <w:b/>
          <w:color w:val="FF0000"/>
          <w:position w:val="-1"/>
          <w:sz w:val="22"/>
          <w:szCs w:val="22"/>
        </w:rPr>
        <w:t>DATED [</w:t>
      </w:r>
      <w:r>
        <w:rPr>
          <w:b/>
          <w:color w:val="FF0000"/>
          <w:position w:val="-1"/>
          <w:sz w:val="22"/>
          <w:szCs w:val="22"/>
        </w:rPr>
        <w:tab/>
        <w:t>] 2023</w:t>
      </w:r>
    </w:p>
    <w:p w14:paraId="6011CF23" w14:textId="174404B1" w:rsidR="00FA73CC" w:rsidRDefault="00FA73CC">
      <w:pPr>
        <w:spacing w:before="32" w:line="240" w:lineRule="exact"/>
        <w:ind w:left="3487" w:right="3275"/>
        <w:jc w:val="center"/>
        <w:rPr>
          <w:sz w:val="22"/>
          <w:szCs w:val="22"/>
        </w:rPr>
      </w:pPr>
    </w:p>
    <w:p w14:paraId="26FF6533" w14:textId="77777777" w:rsidR="003406CB" w:rsidRDefault="003406CB">
      <w:pPr>
        <w:spacing w:line="200" w:lineRule="exact"/>
      </w:pPr>
    </w:p>
    <w:p w14:paraId="2EDA130B" w14:textId="77777777" w:rsidR="003406CB" w:rsidRDefault="003406CB">
      <w:pPr>
        <w:spacing w:line="200" w:lineRule="exact"/>
      </w:pPr>
    </w:p>
    <w:p w14:paraId="7F196BB4" w14:textId="4391414C" w:rsidR="003406CB" w:rsidRDefault="00FA73CC">
      <w:pPr>
        <w:spacing w:line="200" w:lineRule="exact"/>
      </w:pPr>
      <w:r>
        <w:pict w14:anchorId="422FDE0B">
          <v:group id="_x0000_s2056" style="position:absolute;margin-left:197.05pt;margin-top:6.75pt;width:228pt;height:0;z-index:-251660288;mso-position-horizontal-relative:page" coordorigin="3926,590" coordsize="4560,0">
            <v:shape id="_x0000_s2057" style="position:absolute;left:3926;top:590;width:4560;height:0" coordorigin="3926,590" coordsize="4560,0" path="m3926,590r4560,e" filled="f" strokeweight=".58pt">
              <v:path arrowok="t"/>
            </v:shape>
            <w10:wrap anchorx="page"/>
          </v:group>
        </w:pict>
      </w:r>
    </w:p>
    <w:p w14:paraId="0D45C903" w14:textId="77777777" w:rsidR="003406CB" w:rsidRDefault="003406CB">
      <w:pPr>
        <w:spacing w:line="200" w:lineRule="exact"/>
      </w:pPr>
    </w:p>
    <w:p w14:paraId="501C9E3E" w14:textId="77777777" w:rsidR="003406CB" w:rsidRDefault="00EE3B25">
      <w:pPr>
        <w:spacing w:before="29"/>
        <w:ind w:left="118"/>
        <w:rPr>
          <w:sz w:val="24"/>
          <w:szCs w:val="24"/>
        </w:rPr>
      </w:pPr>
      <w:r>
        <w:rPr>
          <w:b/>
          <w:sz w:val="24"/>
          <w:szCs w:val="24"/>
        </w:rPr>
        <w:t xml:space="preserve">1.  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ANT</w:t>
      </w:r>
    </w:p>
    <w:p w14:paraId="74EF948D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2622D1DF" w14:textId="77777777" w:rsidR="003406CB" w:rsidRDefault="003406CB">
      <w:pPr>
        <w:spacing w:line="200" w:lineRule="exact"/>
      </w:pPr>
    </w:p>
    <w:p w14:paraId="20DA1A2D" w14:textId="77777777" w:rsidR="003406CB" w:rsidRDefault="00EE3B25">
      <w:pPr>
        <w:tabs>
          <w:tab w:val="left" w:pos="960"/>
        </w:tabs>
        <w:spacing w:line="360" w:lineRule="auto"/>
        <w:ind w:left="970" w:right="507" w:hanging="85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c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 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oup.</w:t>
      </w:r>
    </w:p>
    <w:p w14:paraId="6A2AF2BB" w14:textId="77777777" w:rsidR="003406CB" w:rsidRDefault="003406CB">
      <w:pPr>
        <w:spacing w:before="4" w:line="240" w:lineRule="exact"/>
        <w:rPr>
          <w:sz w:val="24"/>
          <w:szCs w:val="24"/>
        </w:rPr>
      </w:pPr>
    </w:p>
    <w:p w14:paraId="0CAEED97" w14:textId="77777777" w:rsidR="003406CB" w:rsidRDefault="00EE3B25">
      <w:pPr>
        <w:tabs>
          <w:tab w:val="left" w:pos="960"/>
        </w:tabs>
        <w:spacing w:line="360" w:lineRule="auto"/>
        <w:ind w:left="970" w:right="506" w:hanging="852"/>
        <w:jc w:val="both"/>
        <w:rPr>
          <w:sz w:val="24"/>
          <w:szCs w:val="24"/>
        </w:rPr>
        <w:sectPr w:rsidR="003406CB">
          <w:type w:val="continuous"/>
          <w:pgSz w:w="11900" w:h="16840"/>
          <w:pgMar w:top="1100" w:right="1000" w:bottom="280" w:left="1300" w:header="720" w:footer="720" w:gutter="0"/>
          <w:cols w:space="720"/>
        </w:sect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The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Eng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etr</w:t>
      </w:r>
      <w:r>
        <w:rPr>
          <w:b/>
          <w:sz w:val="24"/>
          <w:szCs w:val="24"/>
        </w:rPr>
        <w:t xml:space="preserve">ol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y) 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owns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14:paraId="2DDD84C9" w14:textId="77777777" w:rsidR="003406CB" w:rsidRDefault="00EE3B25">
      <w:pPr>
        <w:spacing w:before="72" w:line="360" w:lineRule="auto"/>
        <w:ind w:left="970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ons.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63BDF13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51E0CB63" w14:textId="57EA1495" w:rsidR="00EE3B25" w:rsidRDefault="00EE3B25">
      <w:pPr>
        <w:ind w:left="118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1.3        </w:t>
      </w:r>
      <w:r>
        <w:rPr>
          <w:spacing w:val="9"/>
          <w:sz w:val="24"/>
          <w:szCs w:val="24"/>
        </w:rPr>
        <w:t xml:space="preserve"> </w:t>
      </w:r>
      <w:bookmarkStart w:id="0" w:name="_Hlk132185380"/>
      <w:r w:rsidRPr="00FA73CC">
        <w:rPr>
          <w:color w:val="FF0000"/>
          <w:spacing w:val="9"/>
          <w:sz w:val="24"/>
          <w:szCs w:val="24"/>
        </w:rPr>
        <w:t xml:space="preserve">As at 3 May 2022, </w:t>
      </w:r>
      <w:r w:rsidRPr="00FA73CC">
        <w:rPr>
          <w:color w:val="FF0000"/>
          <w:spacing w:val="-3"/>
          <w:sz w:val="24"/>
          <w:szCs w:val="24"/>
        </w:rPr>
        <w:t>i</w:t>
      </w:r>
      <w:r w:rsidR="00FA73CC">
        <w:rPr>
          <w:color w:val="FF0000"/>
          <w:spacing w:val="-3"/>
          <w:sz w:val="24"/>
          <w:szCs w:val="24"/>
        </w:rPr>
        <w:t xml:space="preserve">n </w:t>
      </w:r>
      <w:r w:rsidR="00FA73CC" w:rsidRPr="00FA73CC">
        <w:rPr>
          <w:strike/>
          <w:color w:val="FF0000"/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1,062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</w:p>
    <w:p w14:paraId="61E99D63" w14:textId="008FE8A2" w:rsidR="003406CB" w:rsidRDefault="00EE3B25" w:rsidP="00002B31">
      <w:pPr>
        <w:ind w:left="8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bookmarkEnd w:id="0"/>
      <w:r>
        <w:rPr>
          <w:sz w:val="24"/>
          <w:szCs w:val="24"/>
        </w:rPr>
        <w:t>.</w:t>
      </w:r>
    </w:p>
    <w:p w14:paraId="5A47D5BA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10DF1697" w14:textId="77777777" w:rsidR="003406CB" w:rsidRDefault="003406CB">
      <w:pPr>
        <w:spacing w:line="200" w:lineRule="exact"/>
      </w:pPr>
    </w:p>
    <w:p w14:paraId="59726669" w14:textId="77777777" w:rsidR="003406CB" w:rsidRDefault="00EE3B25">
      <w:pPr>
        <w:tabs>
          <w:tab w:val="left" w:pos="960"/>
        </w:tabs>
        <w:spacing w:line="360" w:lineRule="auto"/>
        <w:ind w:left="970" w:right="66" w:hanging="852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ap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unknown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 by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t, </w:t>
      </w:r>
      <w:r>
        <w:rPr>
          <w:sz w:val="24"/>
          <w:szCs w:val="24"/>
        </w:rPr>
        <w:t>by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ffe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y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4CFB5E5" w14:textId="77777777" w:rsidR="003406CB" w:rsidRDefault="003406CB">
      <w:pPr>
        <w:spacing w:before="4" w:line="240" w:lineRule="exact"/>
        <w:rPr>
          <w:sz w:val="24"/>
          <w:szCs w:val="24"/>
        </w:rPr>
      </w:pPr>
    </w:p>
    <w:p w14:paraId="7F81CD4E" w14:textId="77777777" w:rsidR="003406CB" w:rsidRDefault="00EE3B25">
      <w:pPr>
        <w:ind w:left="118"/>
        <w:rPr>
          <w:sz w:val="24"/>
          <w:szCs w:val="24"/>
        </w:rPr>
      </w:pPr>
      <w:r>
        <w:rPr>
          <w:b/>
          <w:sz w:val="24"/>
          <w:szCs w:val="24"/>
        </w:rPr>
        <w:t xml:space="preserve">2.  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FU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FI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ING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OBH</w:t>
      </w:r>
      <w:r>
        <w:rPr>
          <w:b/>
          <w:sz w:val="24"/>
          <w:szCs w:val="24"/>
        </w:rPr>
        <w:t>AM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OTO</w:t>
      </w:r>
      <w:r>
        <w:rPr>
          <w:b/>
          <w:sz w:val="24"/>
          <w:szCs w:val="24"/>
        </w:rPr>
        <w:t>RWAY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RVICE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</w:p>
    <w:p w14:paraId="31AE359A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034B2FFD" w14:textId="77777777" w:rsidR="003406CB" w:rsidRDefault="003406CB">
      <w:pPr>
        <w:spacing w:line="200" w:lineRule="exact"/>
      </w:pPr>
    </w:p>
    <w:p w14:paraId="767CA49F" w14:textId="77777777" w:rsidR="003406CB" w:rsidRDefault="00EE3B25">
      <w:pPr>
        <w:tabs>
          <w:tab w:val="left" w:pos="960"/>
        </w:tabs>
        <w:spacing w:line="359" w:lineRule="auto"/>
        <w:ind w:left="970" w:right="68" w:hanging="852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 xml:space="preserve">On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28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oups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Just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 xml:space="preserve">op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M25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y.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Co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am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  <w:r>
        <w:rPr>
          <w:spacing w:val="-1"/>
          <w:sz w:val="24"/>
          <w:szCs w:val="24"/>
        </w:rPr>
        <w:t>”)</w:t>
      </w:r>
      <w:r>
        <w:rPr>
          <w:sz w:val="24"/>
          <w:szCs w:val="24"/>
        </w:rPr>
        <w:t>.</w:t>
      </w:r>
    </w:p>
    <w:p w14:paraId="26C44BF2" w14:textId="77777777" w:rsidR="003406CB" w:rsidRDefault="003406CB">
      <w:pPr>
        <w:spacing w:before="7" w:line="240" w:lineRule="exact"/>
        <w:rPr>
          <w:sz w:val="24"/>
          <w:szCs w:val="24"/>
        </w:rPr>
      </w:pPr>
    </w:p>
    <w:p w14:paraId="53A247C6" w14:textId="77777777" w:rsidR="003406CB" w:rsidRDefault="00EE3B25">
      <w:pPr>
        <w:ind w:left="118"/>
        <w:rPr>
          <w:sz w:val="24"/>
          <w:szCs w:val="24"/>
        </w:rPr>
      </w:pPr>
      <w:r>
        <w:rPr>
          <w:sz w:val="24"/>
          <w:szCs w:val="24"/>
        </w:rPr>
        <w:t xml:space="preserve">2.2   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2022,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ng:</w:t>
      </w:r>
    </w:p>
    <w:p w14:paraId="13A84E00" w14:textId="77777777" w:rsidR="003406CB" w:rsidRDefault="003406CB">
      <w:pPr>
        <w:spacing w:before="7" w:line="160" w:lineRule="exact"/>
        <w:rPr>
          <w:sz w:val="17"/>
          <w:szCs w:val="17"/>
        </w:rPr>
      </w:pPr>
    </w:p>
    <w:p w14:paraId="3AC50C06" w14:textId="77777777" w:rsidR="003406CB" w:rsidRDefault="003406CB">
      <w:pPr>
        <w:spacing w:line="200" w:lineRule="exact"/>
      </w:pPr>
    </w:p>
    <w:p w14:paraId="346B1A99" w14:textId="77777777" w:rsidR="003406CB" w:rsidRDefault="00EE3B25">
      <w:pPr>
        <w:ind w:left="970" w:right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  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cree</w:t>
      </w:r>
      <w:r>
        <w:rPr>
          <w:sz w:val="24"/>
          <w:szCs w:val="24"/>
        </w:rPr>
        <w:t>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s;</w:t>
      </w:r>
    </w:p>
    <w:p w14:paraId="0BE81FF3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631E61E0" w14:textId="77777777" w:rsidR="003406CB" w:rsidRDefault="003406CB">
      <w:pPr>
        <w:spacing w:line="200" w:lineRule="exact"/>
      </w:pPr>
    </w:p>
    <w:p w14:paraId="1F9DBBD9" w14:textId="77777777" w:rsidR="003406CB" w:rsidRDefault="00EE3B25">
      <w:pPr>
        <w:ind w:left="970" w:righ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  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ff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cree</w:t>
      </w:r>
      <w:r>
        <w:rPr>
          <w:sz w:val="24"/>
          <w:szCs w:val="24"/>
        </w:rPr>
        <w:t>ns;</w:t>
      </w:r>
    </w:p>
    <w:p w14:paraId="013C35C6" w14:textId="77777777" w:rsidR="003406CB" w:rsidRDefault="003406CB">
      <w:pPr>
        <w:spacing w:before="7" w:line="160" w:lineRule="exact"/>
        <w:rPr>
          <w:sz w:val="17"/>
          <w:szCs w:val="17"/>
        </w:rPr>
      </w:pPr>
    </w:p>
    <w:p w14:paraId="7DE79A68" w14:textId="77777777" w:rsidR="003406CB" w:rsidRDefault="003406CB">
      <w:pPr>
        <w:spacing w:line="200" w:lineRule="exact"/>
      </w:pPr>
    </w:p>
    <w:p w14:paraId="391B91CD" w14:textId="77777777" w:rsidR="003406CB" w:rsidRDefault="00EE3B25">
      <w:pPr>
        <w:ind w:left="970" w:right="2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  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s;</w:t>
      </w:r>
    </w:p>
    <w:p w14:paraId="71B53AD0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509E397E" w14:textId="77777777" w:rsidR="003406CB" w:rsidRDefault="003406CB">
      <w:pPr>
        <w:spacing w:line="200" w:lineRule="exact"/>
      </w:pPr>
    </w:p>
    <w:p w14:paraId="61108165" w14:textId="77777777" w:rsidR="003406CB" w:rsidRDefault="00EE3B25">
      <w:pPr>
        <w:ind w:left="970" w:right="1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</w:p>
    <w:p w14:paraId="5140EBBD" w14:textId="77777777" w:rsidR="003406CB" w:rsidRDefault="003406CB">
      <w:pPr>
        <w:spacing w:before="7" w:line="160" w:lineRule="exact"/>
        <w:rPr>
          <w:sz w:val="17"/>
          <w:szCs w:val="17"/>
        </w:rPr>
      </w:pPr>
    </w:p>
    <w:p w14:paraId="42A088A7" w14:textId="77777777" w:rsidR="003406CB" w:rsidRDefault="003406CB">
      <w:pPr>
        <w:spacing w:line="200" w:lineRule="exact"/>
      </w:pPr>
    </w:p>
    <w:p w14:paraId="23A74417" w14:textId="77777777" w:rsidR="003406CB" w:rsidRDefault="00EE3B25">
      <w:pPr>
        <w:ind w:left="970" w:right="1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  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b.</w:t>
      </w:r>
    </w:p>
    <w:p w14:paraId="62EBDC87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0D780D66" w14:textId="77777777" w:rsidR="003406CB" w:rsidRDefault="003406CB">
      <w:pPr>
        <w:spacing w:line="200" w:lineRule="exact"/>
      </w:pPr>
    </w:p>
    <w:p w14:paraId="51A6BA2D" w14:textId="77777777" w:rsidR="003406CB" w:rsidRDefault="00EE3B25">
      <w:pPr>
        <w:tabs>
          <w:tab w:val="left" w:pos="960"/>
        </w:tabs>
        <w:spacing w:line="360" w:lineRule="auto"/>
        <w:ind w:left="970" w:right="71" w:hanging="852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2.2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nl</w:t>
      </w:r>
      <w:r>
        <w:rPr>
          <w:b/>
          <w:sz w:val="24"/>
          <w:szCs w:val="24"/>
        </w:rPr>
        <w:t>aw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t.</w:t>
      </w:r>
    </w:p>
    <w:p w14:paraId="04412C10" w14:textId="77777777" w:rsidR="003406CB" w:rsidRDefault="003406CB">
      <w:pPr>
        <w:spacing w:before="4" w:line="240" w:lineRule="exact"/>
        <w:rPr>
          <w:sz w:val="24"/>
          <w:szCs w:val="24"/>
        </w:rPr>
      </w:pPr>
    </w:p>
    <w:p w14:paraId="534421E0" w14:textId="77777777" w:rsidR="003406CB" w:rsidRDefault="00EE3B25">
      <w:pPr>
        <w:ind w:left="4151" w:right="3295"/>
        <w:jc w:val="center"/>
        <w:rPr>
          <w:sz w:val="24"/>
          <w:szCs w:val="24"/>
        </w:rPr>
      </w:pPr>
      <w:r>
        <w:rPr>
          <w:spacing w:val="1"/>
          <w:w w:val="99"/>
          <w:sz w:val="24"/>
          <w:szCs w:val="24"/>
          <w:u w:val="single" w:color="000000"/>
        </w:rPr>
        <w:t>P</w:t>
      </w:r>
      <w:r>
        <w:rPr>
          <w:w w:val="99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T</w:t>
      </w:r>
      <w:r>
        <w:rPr>
          <w:spacing w:val="-3"/>
          <w:w w:val="99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ULA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w w:val="99"/>
          <w:sz w:val="24"/>
          <w:szCs w:val="24"/>
          <w:u w:val="single" w:color="000000"/>
        </w:rPr>
        <w:t>S</w:t>
      </w:r>
    </w:p>
    <w:p w14:paraId="77D473D3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2C6C639C" w14:textId="77777777" w:rsidR="003406CB" w:rsidRDefault="003406CB">
      <w:pPr>
        <w:spacing w:line="200" w:lineRule="exact"/>
      </w:pPr>
    </w:p>
    <w:p w14:paraId="5536182F" w14:textId="77777777" w:rsidR="003406CB" w:rsidRDefault="00EE3B25">
      <w:pPr>
        <w:tabs>
          <w:tab w:val="left" w:pos="1820"/>
        </w:tabs>
        <w:spacing w:line="359" w:lineRule="auto"/>
        <w:ind w:left="1820" w:right="67" w:hanging="850"/>
        <w:rPr>
          <w:sz w:val="24"/>
          <w:szCs w:val="24"/>
        </w:rPr>
        <w:sectPr w:rsidR="003406CB">
          <w:pgSz w:w="11900" w:h="16840"/>
          <w:pgMar w:top="1060" w:right="1440" w:bottom="280" w:left="1300" w:header="0" w:footer="695" w:gutter="0"/>
          <w:cols w:space="720"/>
        </w:sectPr>
      </w:pPr>
      <w:r>
        <w:rPr>
          <w:sz w:val="24"/>
          <w:szCs w:val="24"/>
        </w:rPr>
        <w:t>2.3.1</w:t>
      </w:r>
      <w:r>
        <w:rPr>
          <w:sz w:val="24"/>
          <w:szCs w:val="24"/>
        </w:rPr>
        <w:tab/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he</w:t>
      </w:r>
      <w:r>
        <w:rPr>
          <w:sz w:val="24"/>
          <w:szCs w:val="24"/>
        </w:rPr>
        <w:t>y 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Just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op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</w:p>
    <w:p w14:paraId="174AABFA" w14:textId="77777777" w:rsidR="003406CB" w:rsidRDefault="00EE3B25">
      <w:pPr>
        <w:spacing w:before="72" w:line="360" w:lineRule="auto"/>
        <w:ind w:left="1820" w:right="70"/>
        <w:rPr>
          <w:sz w:val="24"/>
          <w:szCs w:val="24"/>
        </w:rPr>
      </w:pPr>
      <w:r>
        <w:rPr>
          <w:sz w:val="24"/>
          <w:szCs w:val="24"/>
        </w:rPr>
        <w:lastRenderedPageBreak/>
        <w:t>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hose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bs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26B454B0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6F21A69F" w14:textId="77777777" w:rsidR="003406CB" w:rsidRDefault="00EE3B25">
      <w:pPr>
        <w:ind w:left="2278" w:right="496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ust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groups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nsure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mm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lti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 produ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14:paraId="790214EC" w14:textId="77777777" w:rsidR="003406CB" w:rsidRDefault="003406CB">
      <w:pPr>
        <w:spacing w:line="160" w:lineRule="exact"/>
        <w:rPr>
          <w:sz w:val="16"/>
          <w:szCs w:val="16"/>
        </w:rPr>
      </w:pPr>
    </w:p>
    <w:p w14:paraId="5FE9A8FA" w14:textId="77777777" w:rsidR="003406CB" w:rsidRDefault="003406CB">
      <w:pPr>
        <w:spacing w:line="200" w:lineRule="exact"/>
      </w:pPr>
    </w:p>
    <w:p w14:paraId="220479C8" w14:textId="77777777" w:rsidR="003406CB" w:rsidRDefault="00EE3B25">
      <w:pPr>
        <w:tabs>
          <w:tab w:val="left" w:pos="1820"/>
        </w:tabs>
        <w:spacing w:line="360" w:lineRule="auto"/>
        <w:ind w:left="1820" w:right="70" w:hanging="850"/>
        <w:jc w:val="both"/>
        <w:rPr>
          <w:sz w:val="24"/>
          <w:szCs w:val="24"/>
        </w:rPr>
      </w:pPr>
      <w:r>
        <w:rPr>
          <w:sz w:val="24"/>
          <w:szCs w:val="24"/>
        </w:rPr>
        <w:t>2.3.2</w:t>
      </w:r>
      <w:r>
        <w:rPr>
          <w:sz w:val="24"/>
          <w:szCs w:val="24"/>
        </w:rPr>
        <w:tab/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hose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upt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obh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oup.</w:t>
      </w:r>
    </w:p>
    <w:p w14:paraId="20C0A3E8" w14:textId="77777777" w:rsidR="003406CB" w:rsidRDefault="003406CB">
      <w:pPr>
        <w:spacing w:before="6" w:line="240" w:lineRule="exact"/>
        <w:rPr>
          <w:sz w:val="24"/>
          <w:szCs w:val="24"/>
        </w:rPr>
      </w:pPr>
    </w:p>
    <w:p w14:paraId="195CC23E" w14:textId="77777777" w:rsidR="003406CB" w:rsidRDefault="00EE3B25">
      <w:pPr>
        <w:tabs>
          <w:tab w:val="left" w:pos="960"/>
        </w:tabs>
        <w:spacing w:line="359" w:lineRule="auto"/>
        <w:ind w:left="970" w:right="66" w:hanging="852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  <w:t>One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pub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upon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dous,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6947887" w14:textId="77777777" w:rsidR="003406CB" w:rsidRDefault="003406CB">
      <w:pPr>
        <w:spacing w:before="7" w:line="240" w:lineRule="exact"/>
        <w:rPr>
          <w:sz w:val="24"/>
          <w:szCs w:val="24"/>
        </w:rPr>
      </w:pPr>
    </w:p>
    <w:p w14:paraId="58E088C4" w14:textId="77777777" w:rsidR="003406CB" w:rsidRDefault="00EE3B25">
      <w:pPr>
        <w:tabs>
          <w:tab w:val="left" w:pos="960"/>
        </w:tabs>
        <w:spacing w:line="359" w:lineRule="auto"/>
        <w:ind w:left="970" w:right="69" w:hanging="852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sz w:val="24"/>
          <w:szCs w:val="24"/>
        </w:rPr>
        <w:tab/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rre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od,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8EBAA1C" w14:textId="77777777" w:rsidR="003406CB" w:rsidRDefault="003406CB">
      <w:pPr>
        <w:spacing w:before="7" w:line="160" w:lineRule="exact"/>
        <w:rPr>
          <w:sz w:val="16"/>
          <w:szCs w:val="16"/>
        </w:rPr>
      </w:pPr>
    </w:p>
    <w:p w14:paraId="43E9C505" w14:textId="77777777" w:rsidR="003406CB" w:rsidRDefault="003406CB">
      <w:pPr>
        <w:spacing w:line="200" w:lineRule="exact"/>
      </w:pPr>
    </w:p>
    <w:p w14:paraId="7A382A47" w14:textId="77777777" w:rsidR="003406CB" w:rsidRDefault="00EE3B25">
      <w:pPr>
        <w:tabs>
          <w:tab w:val="left" w:pos="680"/>
        </w:tabs>
        <w:ind w:left="685" w:right="493" w:hanging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 xml:space="preserve">E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SO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BL</w:t>
      </w:r>
      <w:r>
        <w:rPr>
          <w:b/>
          <w:sz w:val="24"/>
          <w:szCs w:val="24"/>
        </w:rPr>
        <w:t xml:space="preserve">E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CIPA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N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F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FUR</w:t>
      </w:r>
      <w:r>
        <w:rPr>
          <w:b/>
          <w:spacing w:val="1"/>
          <w:sz w:val="24"/>
          <w:szCs w:val="24"/>
        </w:rPr>
        <w:t>THE</w:t>
      </w:r>
      <w:r>
        <w:rPr>
          <w:b/>
          <w:sz w:val="24"/>
          <w:szCs w:val="24"/>
        </w:rPr>
        <w:t>R UN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AWFUL AC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DIR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 IT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Y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HOS</w:t>
      </w:r>
      <w:r>
        <w:rPr>
          <w:b/>
          <w:sz w:val="24"/>
          <w:szCs w:val="24"/>
        </w:rPr>
        <w:t>E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IN C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INA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 WI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ING</w:t>
      </w:r>
      <w:r>
        <w:rPr>
          <w:b/>
          <w:spacing w:val="1"/>
          <w:sz w:val="24"/>
          <w:szCs w:val="24"/>
        </w:rPr>
        <w:t xml:space="preserve"> TH</w:t>
      </w:r>
      <w:r>
        <w:rPr>
          <w:b/>
          <w:sz w:val="24"/>
          <w:szCs w:val="24"/>
        </w:rPr>
        <w:t>E 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ANT</w:t>
      </w:r>
    </w:p>
    <w:p w14:paraId="57BAE159" w14:textId="77777777" w:rsidR="003406CB" w:rsidRDefault="003406CB">
      <w:pPr>
        <w:spacing w:line="240" w:lineRule="exact"/>
        <w:rPr>
          <w:sz w:val="24"/>
          <w:szCs w:val="24"/>
        </w:rPr>
      </w:pPr>
    </w:p>
    <w:p w14:paraId="37640167" w14:textId="77777777" w:rsidR="003406CB" w:rsidRDefault="00EE3B25">
      <w:pPr>
        <w:tabs>
          <w:tab w:val="left" w:pos="960"/>
        </w:tabs>
        <w:spacing w:line="359" w:lineRule="auto"/>
        <w:ind w:left="970" w:right="67" w:hanging="852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The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Honou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unknown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or 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s.</w:t>
      </w:r>
    </w:p>
    <w:p w14:paraId="12969FBE" w14:textId="77777777" w:rsidR="003406CB" w:rsidRDefault="003406CB">
      <w:pPr>
        <w:spacing w:before="7" w:line="240" w:lineRule="exact"/>
        <w:rPr>
          <w:sz w:val="24"/>
          <w:szCs w:val="24"/>
        </w:rPr>
      </w:pPr>
    </w:p>
    <w:p w14:paraId="377AEEE7" w14:textId="77777777" w:rsidR="003406CB" w:rsidRDefault="00EE3B25">
      <w:pPr>
        <w:ind w:left="4151" w:right="3295"/>
        <w:jc w:val="center"/>
        <w:rPr>
          <w:sz w:val="24"/>
          <w:szCs w:val="24"/>
        </w:rPr>
      </w:pPr>
      <w:r>
        <w:rPr>
          <w:spacing w:val="1"/>
          <w:w w:val="99"/>
          <w:sz w:val="24"/>
          <w:szCs w:val="24"/>
          <w:u w:val="single" w:color="000000"/>
        </w:rPr>
        <w:t>P</w:t>
      </w:r>
      <w:r>
        <w:rPr>
          <w:w w:val="99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T</w:t>
      </w:r>
      <w:r>
        <w:rPr>
          <w:spacing w:val="-3"/>
          <w:w w:val="99"/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ULA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w w:val="99"/>
          <w:sz w:val="24"/>
          <w:szCs w:val="24"/>
          <w:u w:val="single" w:color="000000"/>
        </w:rPr>
        <w:t>S</w:t>
      </w:r>
    </w:p>
    <w:p w14:paraId="022BD436" w14:textId="77777777" w:rsidR="003406CB" w:rsidRDefault="003406CB">
      <w:pPr>
        <w:spacing w:before="7" w:line="160" w:lineRule="exact"/>
        <w:rPr>
          <w:sz w:val="17"/>
          <w:szCs w:val="17"/>
        </w:rPr>
      </w:pPr>
    </w:p>
    <w:p w14:paraId="6678C93F" w14:textId="77777777" w:rsidR="003406CB" w:rsidRDefault="003406CB">
      <w:pPr>
        <w:spacing w:line="200" w:lineRule="exact"/>
      </w:pPr>
    </w:p>
    <w:p w14:paraId="11A41C48" w14:textId="335765DD" w:rsidR="00EE3B25" w:rsidRDefault="00EE3B25" w:rsidP="00002B31">
      <w:pPr>
        <w:spacing w:line="360" w:lineRule="auto"/>
        <w:ind w:left="932" w:right="70" w:hanging="2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3.1.1     </w:t>
      </w:r>
      <w:r w:rsidRPr="00FA73CC">
        <w:rPr>
          <w:color w:val="FF0000"/>
          <w:spacing w:val="5"/>
          <w:sz w:val="24"/>
          <w:szCs w:val="24"/>
        </w:rPr>
        <w:t xml:space="preserve">As at 3 May 2022, </w:t>
      </w:r>
      <w:bookmarkStart w:id="1" w:name="_Hlk132185124"/>
      <w:r w:rsidRPr="00FA73CC">
        <w:rPr>
          <w:color w:val="FF0000"/>
          <w:sz w:val="24"/>
          <w:szCs w:val="24"/>
        </w:rPr>
        <w:t>t</w:t>
      </w:r>
      <w:r w:rsidRPr="00FA73CC">
        <w:rPr>
          <w:color w:val="FF0000"/>
          <w:sz w:val="24"/>
          <w:szCs w:val="24"/>
        </w:rPr>
        <w:t>he</w:t>
      </w:r>
      <w:r w:rsidR="00FA73CC">
        <w:rPr>
          <w:color w:val="FF0000"/>
          <w:sz w:val="24"/>
          <w:szCs w:val="24"/>
        </w:rPr>
        <w:t xml:space="preserve"> </w:t>
      </w:r>
      <w:r w:rsidR="00FA73CC" w:rsidRPr="00FA73CC">
        <w:rPr>
          <w:strike/>
          <w:color w:val="FF0000"/>
          <w:sz w:val="24"/>
          <w:szCs w:val="24"/>
        </w:rPr>
        <w:t>The</w:t>
      </w:r>
      <w:r w:rsidRPr="00FA73CC">
        <w:rPr>
          <w:color w:val="FF0000"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Just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op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</w:p>
    <w:p w14:paraId="5D07B23F" w14:textId="1B000A94" w:rsidR="003406CB" w:rsidRDefault="00EE3B25" w:rsidP="00FA73CC">
      <w:pPr>
        <w:spacing w:line="360" w:lineRule="auto"/>
        <w:ind w:left="1820" w:right="70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“wil</w:t>
      </w:r>
      <w:r>
        <w:rPr>
          <w:i/>
          <w:sz w:val="24"/>
          <w:szCs w:val="24"/>
        </w:rPr>
        <w:t>l</w:t>
      </w:r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w w:val="99"/>
          <w:sz w:val="24"/>
          <w:szCs w:val="24"/>
        </w:rPr>
        <w:t>mob</w:t>
      </w:r>
      <w:r>
        <w:rPr>
          <w:i/>
          <w:spacing w:val="1"/>
          <w:sz w:val="24"/>
          <w:szCs w:val="24"/>
        </w:rPr>
        <w:t>ili</w:t>
      </w:r>
      <w:r>
        <w:rPr>
          <w:i/>
          <w:sz w:val="24"/>
          <w:szCs w:val="24"/>
        </w:rPr>
        <w:t>se</w:t>
      </w:r>
      <w:proofErr w:type="spellEnd"/>
      <w:r w:rsidR="00FA73C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1000+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rom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lif</w:t>
      </w:r>
      <w:r>
        <w:rPr>
          <w:i/>
          <w:sz w:val="24"/>
          <w:szCs w:val="24"/>
        </w:rPr>
        <w:t>e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oppose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ans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UK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  <w:u w:val="single" w:color="000000"/>
        </w:rPr>
        <w:t>dur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ng</w:t>
      </w:r>
      <w:r>
        <w:rPr>
          <w:i/>
          <w:spacing w:val="-6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2022</w:t>
      </w:r>
      <w:r>
        <w:rPr>
          <w:i/>
          <w:sz w:val="24"/>
          <w:szCs w:val="24"/>
        </w:rPr>
        <w:t>”</w:t>
      </w:r>
      <w:r>
        <w:rPr>
          <w:i/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</w:p>
    <w:bookmarkEnd w:id="1"/>
    <w:p w14:paraId="0B4E0F8E" w14:textId="77777777" w:rsidR="003406CB" w:rsidRDefault="003406CB">
      <w:pPr>
        <w:spacing w:line="140" w:lineRule="exact"/>
        <w:rPr>
          <w:sz w:val="15"/>
          <w:szCs w:val="15"/>
        </w:rPr>
      </w:pPr>
    </w:p>
    <w:p w14:paraId="4CB766F1" w14:textId="77777777" w:rsidR="003406CB" w:rsidRDefault="003406CB">
      <w:pPr>
        <w:spacing w:line="200" w:lineRule="exact"/>
      </w:pPr>
    </w:p>
    <w:p w14:paraId="200C3281" w14:textId="77777777" w:rsidR="003406CB" w:rsidRDefault="00EE3B25">
      <w:pPr>
        <w:tabs>
          <w:tab w:val="left" w:pos="1820"/>
        </w:tabs>
        <w:spacing w:before="29" w:line="359" w:lineRule="auto"/>
        <w:ind w:left="1820" w:right="70" w:hanging="994"/>
        <w:rPr>
          <w:sz w:val="24"/>
          <w:szCs w:val="24"/>
        </w:rPr>
      </w:pPr>
      <w:r>
        <w:rPr>
          <w:sz w:val="24"/>
          <w:szCs w:val="24"/>
        </w:rPr>
        <w:lastRenderedPageBreak/>
        <w:t>3.1.2</w:t>
      </w:r>
      <w:r>
        <w:rPr>
          <w:sz w:val="24"/>
          <w:szCs w:val="24"/>
        </w:rPr>
        <w:tab/>
        <w:t>The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ng:</w:t>
      </w:r>
    </w:p>
    <w:p w14:paraId="7FEA7BD2" w14:textId="77777777" w:rsidR="003406CB" w:rsidRDefault="00EE3B25">
      <w:pPr>
        <w:spacing w:before="72" w:line="360" w:lineRule="auto"/>
        <w:ind w:left="2278" w:right="67" w:hanging="4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y, </w:t>
      </w:r>
      <w:r>
        <w:rPr>
          <w:spacing w:val="-1"/>
          <w:sz w:val="24"/>
          <w:szCs w:val="24"/>
        </w:rPr>
        <w:t>War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wh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sk.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sought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 und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y)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619D1EA6" w14:textId="77777777" w:rsidR="003406CB" w:rsidRDefault="003406CB">
      <w:pPr>
        <w:spacing w:before="6" w:line="240" w:lineRule="exact"/>
        <w:rPr>
          <w:sz w:val="24"/>
          <w:szCs w:val="24"/>
        </w:rPr>
      </w:pPr>
    </w:p>
    <w:p w14:paraId="63ADADC7" w14:textId="77777777" w:rsidR="003406CB" w:rsidRDefault="00EE3B25">
      <w:pPr>
        <w:ind w:left="182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)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2022,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14:paraId="18F0A594" w14:textId="77777777" w:rsidR="003406CB" w:rsidRDefault="003406CB">
      <w:pPr>
        <w:spacing w:before="7" w:line="120" w:lineRule="exact"/>
        <w:rPr>
          <w:sz w:val="13"/>
          <w:szCs w:val="13"/>
        </w:rPr>
      </w:pPr>
    </w:p>
    <w:p w14:paraId="630CE306" w14:textId="77777777" w:rsidR="003406CB" w:rsidRDefault="00EE3B25">
      <w:pPr>
        <w:ind w:left="2278" w:right="453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London.</w:t>
      </w:r>
    </w:p>
    <w:p w14:paraId="006E493B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21FC0D10" w14:textId="77777777" w:rsidR="003406CB" w:rsidRDefault="003406CB">
      <w:pPr>
        <w:spacing w:line="200" w:lineRule="exact"/>
      </w:pPr>
    </w:p>
    <w:p w14:paraId="5D8DF43B" w14:textId="77777777" w:rsidR="003406CB" w:rsidRDefault="00EE3B25">
      <w:pPr>
        <w:spacing w:line="359" w:lineRule="auto"/>
        <w:ind w:left="2278" w:right="69" w:hanging="4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2022,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ox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Just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op 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Edd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29DF6379" w14:textId="77777777" w:rsidR="003406CB" w:rsidRDefault="003406CB">
      <w:pPr>
        <w:spacing w:before="7" w:line="240" w:lineRule="exact"/>
        <w:rPr>
          <w:sz w:val="24"/>
          <w:szCs w:val="24"/>
        </w:rPr>
      </w:pPr>
    </w:p>
    <w:p w14:paraId="79F7E7A1" w14:textId="77777777" w:rsidR="003406CB" w:rsidRDefault="00EE3B25">
      <w:pPr>
        <w:spacing w:line="360" w:lineRule="auto"/>
        <w:ind w:left="2278" w:right="69" w:hanging="4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16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2022 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Ex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14:paraId="367E010D" w14:textId="77777777" w:rsidR="003406CB" w:rsidRDefault="003406CB">
      <w:pPr>
        <w:spacing w:before="4" w:line="240" w:lineRule="exact"/>
        <w:rPr>
          <w:sz w:val="24"/>
          <w:szCs w:val="24"/>
        </w:rPr>
      </w:pPr>
    </w:p>
    <w:p w14:paraId="1AFB296A" w14:textId="77777777" w:rsidR="003406CB" w:rsidRDefault="00EE3B25">
      <w:pPr>
        <w:tabs>
          <w:tab w:val="left" w:pos="1820"/>
        </w:tabs>
        <w:spacing w:line="360" w:lineRule="auto"/>
        <w:ind w:left="1820" w:right="69" w:hanging="850"/>
        <w:jc w:val="both"/>
        <w:rPr>
          <w:sz w:val="24"/>
          <w:szCs w:val="24"/>
        </w:rPr>
      </w:pPr>
      <w:r>
        <w:rPr>
          <w:sz w:val="24"/>
          <w:szCs w:val="24"/>
        </w:rPr>
        <w:t>3.1.3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Just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op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 a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 or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 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ifi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on”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sponse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ponse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14:paraId="30708B3F" w14:textId="77777777" w:rsidR="003406CB" w:rsidRDefault="003406CB">
      <w:pPr>
        <w:spacing w:before="6" w:line="240" w:lineRule="exact"/>
        <w:rPr>
          <w:sz w:val="24"/>
          <w:szCs w:val="24"/>
        </w:rPr>
      </w:pPr>
    </w:p>
    <w:p w14:paraId="689AAB27" w14:textId="77777777" w:rsidR="003406CB" w:rsidRDefault="00EE3B25">
      <w:pPr>
        <w:ind w:left="2278" w:right="66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“T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suppor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ust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wil</w:t>
      </w:r>
      <w:r>
        <w:rPr>
          <w:i/>
          <w:sz w:val="24"/>
          <w:szCs w:val="24"/>
        </w:rPr>
        <w:t>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nue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srup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 un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wil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gas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”</w:t>
      </w:r>
    </w:p>
    <w:p w14:paraId="10A4EB03" w14:textId="77777777" w:rsidR="003406CB" w:rsidRDefault="003406CB">
      <w:pPr>
        <w:spacing w:line="200" w:lineRule="exact"/>
      </w:pPr>
    </w:p>
    <w:p w14:paraId="21D87E86" w14:textId="77777777" w:rsidR="003406CB" w:rsidRDefault="003406CB">
      <w:pPr>
        <w:spacing w:line="280" w:lineRule="exact"/>
        <w:rPr>
          <w:sz w:val="28"/>
          <w:szCs w:val="28"/>
        </w:rPr>
      </w:pPr>
    </w:p>
    <w:p w14:paraId="097AA982" w14:textId="77777777" w:rsidR="003406CB" w:rsidRDefault="00EE3B25">
      <w:pPr>
        <w:tabs>
          <w:tab w:val="left" w:pos="960"/>
        </w:tabs>
        <w:spacing w:line="359" w:lineRule="auto"/>
        <w:ind w:left="970" w:right="69" w:hanging="852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Any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 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nd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 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14:paraId="41C59700" w14:textId="77777777" w:rsidR="003406CB" w:rsidRDefault="003406CB">
      <w:pPr>
        <w:spacing w:before="7" w:line="240" w:lineRule="exact"/>
        <w:rPr>
          <w:sz w:val="24"/>
          <w:szCs w:val="24"/>
        </w:rPr>
      </w:pPr>
    </w:p>
    <w:p w14:paraId="6D022D96" w14:textId="77777777" w:rsidR="003406CB" w:rsidRDefault="00EE3B25">
      <w:pPr>
        <w:tabs>
          <w:tab w:val="left" w:pos="1820"/>
        </w:tabs>
        <w:spacing w:line="360" w:lineRule="auto"/>
        <w:ind w:left="1820" w:right="68" w:hanging="850"/>
        <w:jc w:val="both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sz w:val="24"/>
          <w:szCs w:val="24"/>
        </w:rPr>
        <w:tab/>
        <w:t>The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3679C65" w14:textId="77777777" w:rsidR="003406CB" w:rsidRDefault="00EE3B25">
      <w:pPr>
        <w:tabs>
          <w:tab w:val="left" w:pos="1820"/>
        </w:tabs>
        <w:spacing w:before="72" w:line="360" w:lineRule="auto"/>
        <w:ind w:left="1820" w:right="69" w:hanging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3.2.2</w:t>
      </w:r>
      <w:r>
        <w:rPr>
          <w:sz w:val="24"/>
          <w:szCs w:val="24"/>
        </w:rPr>
        <w:tab/>
        <w:t>The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fact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8E7870A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253454E4" w14:textId="77777777" w:rsidR="003406CB" w:rsidRDefault="00EE3B25">
      <w:pPr>
        <w:tabs>
          <w:tab w:val="left" w:pos="1820"/>
        </w:tabs>
        <w:spacing w:line="360" w:lineRule="auto"/>
        <w:ind w:left="1820" w:right="67" w:hanging="850"/>
        <w:jc w:val="both"/>
        <w:rPr>
          <w:sz w:val="24"/>
          <w:szCs w:val="24"/>
        </w:rPr>
      </w:pPr>
      <w:r>
        <w:rPr>
          <w:sz w:val="24"/>
          <w:szCs w:val="24"/>
        </w:rPr>
        <w:t>3.2.3</w:t>
      </w:r>
      <w:r>
        <w:rPr>
          <w:sz w:val="24"/>
          <w:szCs w:val="24"/>
        </w:rPr>
        <w:tab/>
        <w:t>Those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 pu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ps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 su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 pose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s.</w:t>
      </w:r>
    </w:p>
    <w:p w14:paraId="63A96287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7435BB9E" w14:textId="77777777" w:rsidR="003406CB" w:rsidRDefault="00EE3B25">
      <w:pPr>
        <w:tabs>
          <w:tab w:val="left" w:pos="1820"/>
        </w:tabs>
        <w:spacing w:line="360" w:lineRule="auto"/>
        <w:ind w:left="1820" w:right="70" w:hanging="850"/>
        <w:jc w:val="both"/>
        <w:rPr>
          <w:sz w:val="24"/>
          <w:szCs w:val="24"/>
        </w:rPr>
      </w:pPr>
      <w:r>
        <w:rPr>
          <w:sz w:val="24"/>
          <w:szCs w:val="24"/>
        </w:rPr>
        <w:t>3.2.4</w:t>
      </w:r>
      <w:r>
        <w:rPr>
          <w:sz w:val="24"/>
          <w:szCs w:val="24"/>
        </w:rPr>
        <w:tab/>
        <w:t>Any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tm</w:t>
      </w:r>
      <w:r>
        <w:rPr>
          <w:sz w:val="24"/>
          <w:szCs w:val="24"/>
        </w:rPr>
        <w:t>ost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y,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14:paraId="4C6B8FCA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557807BB" w14:textId="77777777" w:rsidR="003406CB" w:rsidRDefault="00EE3B25">
      <w:pPr>
        <w:tabs>
          <w:tab w:val="left" w:pos="960"/>
        </w:tabs>
        <w:spacing w:line="360" w:lineRule="auto"/>
        <w:ind w:left="970" w:right="69" w:hanging="852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s:</w:t>
      </w:r>
    </w:p>
    <w:p w14:paraId="78CD787B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7D9407EE" w14:textId="77777777" w:rsidR="003406CB" w:rsidRDefault="00EE3B25">
      <w:pPr>
        <w:ind w:left="970"/>
        <w:rPr>
          <w:sz w:val="24"/>
          <w:szCs w:val="24"/>
        </w:rPr>
      </w:pPr>
      <w:r>
        <w:rPr>
          <w:sz w:val="24"/>
          <w:szCs w:val="24"/>
        </w:rPr>
        <w:t xml:space="preserve">3.3.1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14:paraId="33014267" w14:textId="77777777" w:rsidR="003406CB" w:rsidRDefault="003406CB">
      <w:pPr>
        <w:spacing w:before="9" w:line="120" w:lineRule="exact"/>
        <w:rPr>
          <w:sz w:val="13"/>
          <w:szCs w:val="13"/>
        </w:rPr>
      </w:pPr>
    </w:p>
    <w:p w14:paraId="525D3685" w14:textId="77777777" w:rsidR="003406CB" w:rsidRDefault="00EE3B25">
      <w:pPr>
        <w:ind w:left="1782" w:right="87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>;</w:t>
      </w:r>
    </w:p>
    <w:p w14:paraId="5D0162A2" w14:textId="77777777" w:rsidR="003406CB" w:rsidRDefault="003406CB">
      <w:pPr>
        <w:spacing w:before="7" w:line="160" w:lineRule="exact"/>
        <w:rPr>
          <w:sz w:val="17"/>
          <w:szCs w:val="17"/>
        </w:rPr>
      </w:pPr>
    </w:p>
    <w:p w14:paraId="1931C449" w14:textId="77777777" w:rsidR="003406CB" w:rsidRDefault="003406CB">
      <w:pPr>
        <w:spacing w:line="200" w:lineRule="exact"/>
      </w:pPr>
    </w:p>
    <w:p w14:paraId="2543D96C" w14:textId="77777777" w:rsidR="003406CB" w:rsidRDefault="00EE3B25">
      <w:pPr>
        <w:tabs>
          <w:tab w:val="left" w:pos="1820"/>
        </w:tabs>
        <w:spacing w:line="360" w:lineRule="auto"/>
        <w:ind w:left="1820" w:right="69" w:hanging="850"/>
        <w:jc w:val="both"/>
        <w:rPr>
          <w:sz w:val="24"/>
          <w:szCs w:val="24"/>
        </w:rPr>
      </w:pPr>
      <w:r>
        <w:rPr>
          <w:sz w:val="24"/>
          <w:szCs w:val="24"/>
        </w:rPr>
        <w:t>3.3.2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ps)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t;</w:t>
      </w:r>
    </w:p>
    <w:p w14:paraId="36F8C0DA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000B4304" w14:textId="77777777" w:rsidR="003406CB" w:rsidRDefault="00EE3B25">
      <w:pPr>
        <w:tabs>
          <w:tab w:val="left" w:pos="1820"/>
        </w:tabs>
        <w:spacing w:line="360" w:lineRule="auto"/>
        <w:ind w:left="1820" w:right="67" w:hanging="850"/>
        <w:jc w:val="both"/>
        <w:rPr>
          <w:sz w:val="24"/>
          <w:szCs w:val="24"/>
        </w:rPr>
      </w:pPr>
      <w:r>
        <w:rPr>
          <w:sz w:val="24"/>
          <w:szCs w:val="24"/>
        </w:rPr>
        <w:t>3.3.3</w:t>
      </w:r>
      <w:r>
        <w:rPr>
          <w:sz w:val="24"/>
          <w:szCs w:val="24"/>
        </w:rPr>
        <w:tab/>
        <w:t>op</w:t>
      </w:r>
      <w:r>
        <w:rPr>
          <w:spacing w:val="-1"/>
          <w:sz w:val="24"/>
          <w:szCs w:val="24"/>
        </w:rPr>
        <w:t>era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he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err</w:t>
      </w:r>
      <w:r>
        <w:rPr>
          <w:sz w:val="24"/>
          <w:szCs w:val="24"/>
        </w:rPr>
        <w:t>upt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ps,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</w:t>
      </w:r>
    </w:p>
    <w:p w14:paraId="4B169F6F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3DEF3AE5" w14:textId="77777777" w:rsidR="003406CB" w:rsidRDefault="00EE3B25">
      <w:pPr>
        <w:ind w:left="970"/>
        <w:rPr>
          <w:sz w:val="24"/>
          <w:szCs w:val="24"/>
        </w:rPr>
      </w:pPr>
      <w:r>
        <w:rPr>
          <w:sz w:val="24"/>
          <w:szCs w:val="24"/>
        </w:rPr>
        <w:t xml:space="preserve">3.3.4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</w:p>
    <w:p w14:paraId="1DB334F1" w14:textId="77777777" w:rsidR="003406CB" w:rsidRDefault="003406CB">
      <w:pPr>
        <w:spacing w:before="9" w:line="120" w:lineRule="exact"/>
        <w:rPr>
          <w:sz w:val="13"/>
          <w:szCs w:val="13"/>
        </w:rPr>
      </w:pPr>
    </w:p>
    <w:p w14:paraId="7F02BB8B" w14:textId="77777777" w:rsidR="003406CB" w:rsidRDefault="00EE3B25">
      <w:pPr>
        <w:ind w:left="1820"/>
        <w:rPr>
          <w:sz w:val="24"/>
          <w:szCs w:val="24"/>
        </w:rPr>
      </w:pP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on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</w:t>
      </w:r>
    </w:p>
    <w:p w14:paraId="26E1B3F7" w14:textId="77777777" w:rsidR="003406CB" w:rsidRDefault="003406CB">
      <w:pPr>
        <w:spacing w:before="7" w:line="160" w:lineRule="exact"/>
        <w:rPr>
          <w:sz w:val="17"/>
          <w:szCs w:val="17"/>
        </w:rPr>
      </w:pPr>
    </w:p>
    <w:p w14:paraId="3BC1D6EF" w14:textId="77777777" w:rsidR="003406CB" w:rsidRDefault="003406CB">
      <w:pPr>
        <w:spacing w:line="200" w:lineRule="exact"/>
      </w:pPr>
    </w:p>
    <w:p w14:paraId="165F5E40" w14:textId="77777777" w:rsidR="003406CB" w:rsidRDefault="00EE3B25">
      <w:pPr>
        <w:ind w:left="970"/>
        <w:rPr>
          <w:sz w:val="24"/>
          <w:szCs w:val="24"/>
        </w:rPr>
      </w:pPr>
      <w:r>
        <w:rPr>
          <w:sz w:val="24"/>
          <w:szCs w:val="24"/>
        </w:rPr>
        <w:t xml:space="preserve">3.3.5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</w:t>
      </w:r>
    </w:p>
    <w:p w14:paraId="63AF8567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5F9DBD8C" w14:textId="77777777" w:rsidR="003406CB" w:rsidRDefault="003406CB">
      <w:pPr>
        <w:spacing w:line="200" w:lineRule="exact"/>
      </w:pPr>
    </w:p>
    <w:p w14:paraId="417D8ABC" w14:textId="77777777" w:rsidR="003406CB" w:rsidRDefault="00EE3B25">
      <w:pPr>
        <w:ind w:left="970"/>
        <w:rPr>
          <w:sz w:val="24"/>
          <w:szCs w:val="24"/>
        </w:rPr>
      </w:pPr>
      <w:r>
        <w:rPr>
          <w:sz w:val="24"/>
          <w:szCs w:val="24"/>
        </w:rPr>
        <w:t xml:space="preserve">3.3.6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or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</w:t>
      </w:r>
    </w:p>
    <w:p w14:paraId="08403733" w14:textId="77777777" w:rsidR="003406CB" w:rsidRDefault="003406CB">
      <w:pPr>
        <w:spacing w:before="7" w:line="120" w:lineRule="exact"/>
        <w:rPr>
          <w:sz w:val="13"/>
          <w:szCs w:val="13"/>
        </w:rPr>
      </w:pPr>
    </w:p>
    <w:p w14:paraId="45E941C2" w14:textId="77777777" w:rsidR="003406CB" w:rsidRDefault="00EE3B25">
      <w:pPr>
        <w:ind w:left="18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on;</w:t>
      </w:r>
    </w:p>
    <w:p w14:paraId="643C0B60" w14:textId="77777777" w:rsidR="003406CB" w:rsidRDefault="00EE3B25">
      <w:pPr>
        <w:tabs>
          <w:tab w:val="left" w:pos="1800"/>
        </w:tabs>
        <w:spacing w:before="72" w:line="360" w:lineRule="auto"/>
        <w:ind w:left="1820" w:right="487" w:hanging="850"/>
        <w:rPr>
          <w:sz w:val="24"/>
          <w:szCs w:val="24"/>
        </w:rPr>
      </w:pPr>
      <w:r>
        <w:rPr>
          <w:sz w:val="24"/>
          <w:szCs w:val="24"/>
        </w:rPr>
        <w:lastRenderedPageBreak/>
        <w:t>3.3.7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ph.</w:t>
      </w:r>
    </w:p>
    <w:p w14:paraId="6E8D550A" w14:textId="77777777" w:rsidR="003406CB" w:rsidRDefault="003406CB">
      <w:pPr>
        <w:spacing w:before="3" w:line="240" w:lineRule="exact"/>
        <w:rPr>
          <w:sz w:val="24"/>
          <w:szCs w:val="24"/>
        </w:rPr>
      </w:pPr>
    </w:p>
    <w:p w14:paraId="3F044171" w14:textId="77777777" w:rsidR="003406CB" w:rsidRDefault="00EE3B25">
      <w:pPr>
        <w:ind w:left="118"/>
        <w:rPr>
          <w:sz w:val="24"/>
          <w:szCs w:val="24"/>
        </w:rPr>
      </w:pP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s:</w:t>
      </w:r>
    </w:p>
    <w:p w14:paraId="214F599B" w14:textId="77777777" w:rsidR="003406CB" w:rsidRDefault="003406CB">
      <w:pPr>
        <w:spacing w:before="9" w:line="160" w:lineRule="exact"/>
        <w:rPr>
          <w:sz w:val="17"/>
          <w:szCs w:val="17"/>
        </w:rPr>
      </w:pPr>
    </w:p>
    <w:p w14:paraId="7C2D42B5" w14:textId="77777777" w:rsidR="003406CB" w:rsidRDefault="003406CB">
      <w:pPr>
        <w:spacing w:line="200" w:lineRule="exact"/>
      </w:pPr>
    </w:p>
    <w:p w14:paraId="6F650AD1" w14:textId="77777777" w:rsidR="003406CB" w:rsidRDefault="00EE3B25">
      <w:pPr>
        <w:spacing w:line="359" w:lineRule="auto"/>
        <w:ind w:left="838" w:right="232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her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obs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 xml:space="preserve"> fr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</w:p>
    <w:p w14:paraId="125CF7E1" w14:textId="77777777" w:rsidR="003406CB" w:rsidRDefault="003406CB">
      <w:pPr>
        <w:spacing w:before="7" w:line="240" w:lineRule="exact"/>
        <w:rPr>
          <w:sz w:val="24"/>
          <w:szCs w:val="24"/>
        </w:rPr>
      </w:pPr>
    </w:p>
    <w:p w14:paraId="139E2146" w14:textId="77777777" w:rsidR="003406CB" w:rsidRDefault="00EE3B25">
      <w:pPr>
        <w:ind w:left="47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ef.</w:t>
      </w:r>
    </w:p>
    <w:p w14:paraId="346F2630" w14:textId="77777777" w:rsidR="003406CB" w:rsidRDefault="003406CB">
      <w:pPr>
        <w:spacing w:before="2" w:line="100" w:lineRule="exact"/>
        <w:rPr>
          <w:sz w:val="11"/>
          <w:szCs w:val="11"/>
        </w:rPr>
      </w:pPr>
    </w:p>
    <w:p w14:paraId="2718DC47" w14:textId="77777777" w:rsidR="003406CB" w:rsidRDefault="003406CB">
      <w:pPr>
        <w:spacing w:line="200" w:lineRule="exact"/>
      </w:pPr>
    </w:p>
    <w:p w14:paraId="088DC94C" w14:textId="77777777" w:rsidR="003406CB" w:rsidRDefault="00EE3B25">
      <w:pPr>
        <w:ind w:left="2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h</w:t>
      </w:r>
    </w:p>
    <w:p w14:paraId="42701DE2" w14:textId="77777777" w:rsidR="003406CB" w:rsidRDefault="003406CB">
      <w:pPr>
        <w:spacing w:before="17" w:line="240" w:lineRule="exact"/>
        <w:rPr>
          <w:sz w:val="24"/>
          <w:szCs w:val="24"/>
        </w:rPr>
      </w:pPr>
    </w:p>
    <w:p w14:paraId="6237468F" w14:textId="10AB0DFA" w:rsidR="003406CB" w:rsidRDefault="00EE3B25">
      <w:pPr>
        <w:ind w:left="260" w:right="6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FA73CC" w:rsidRPr="00FA73CC">
        <w:rPr>
          <w:color w:val="FF0000"/>
          <w:spacing w:val="1"/>
          <w:sz w:val="24"/>
          <w:szCs w:val="24"/>
        </w:rPr>
        <w:t xml:space="preserve">Amended </w:t>
      </w:r>
      <w:r w:rsidR="00FA73CC"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 w:rsidR="00FA73CC"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The</w:t>
      </w:r>
      <w:r>
        <w:rPr>
          <w:spacing w:val="1"/>
          <w:sz w:val="24"/>
          <w:szCs w:val="24"/>
        </w:rPr>
        <w:t xml:space="preserve"> 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or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hout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</w:p>
    <w:p w14:paraId="7D9AC585" w14:textId="77777777" w:rsidR="003406CB" w:rsidRDefault="003406CB">
      <w:pPr>
        <w:spacing w:line="120" w:lineRule="exact"/>
        <w:rPr>
          <w:sz w:val="12"/>
          <w:szCs w:val="12"/>
        </w:rPr>
      </w:pPr>
    </w:p>
    <w:p w14:paraId="35987CE6" w14:textId="77777777" w:rsidR="003406CB" w:rsidRDefault="00EE3B25">
      <w:pPr>
        <w:ind w:left="26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h.</w:t>
      </w:r>
    </w:p>
    <w:p w14:paraId="35FC4784" w14:textId="77777777" w:rsidR="003406CB" w:rsidRDefault="003406CB">
      <w:pPr>
        <w:spacing w:line="200" w:lineRule="exact"/>
      </w:pPr>
    </w:p>
    <w:p w14:paraId="2BECBCC7" w14:textId="00A8D5A4" w:rsidR="00FA73CC" w:rsidRPr="007D5CBD" w:rsidRDefault="00FA73CC" w:rsidP="00FA73CC">
      <w:pPr>
        <w:spacing w:line="200" w:lineRule="exact"/>
      </w:pPr>
      <w:r w:rsidRPr="007D5CBD">
        <w:t>Signed:</w:t>
      </w:r>
    </w:p>
    <w:p w14:paraId="681894B8" w14:textId="77777777" w:rsidR="00FA73CC" w:rsidRPr="007D5CBD" w:rsidRDefault="00FA73CC" w:rsidP="00FA73CC">
      <w:pPr>
        <w:spacing w:line="200" w:lineRule="exact"/>
      </w:pPr>
    </w:p>
    <w:p w14:paraId="6D5FCA54" w14:textId="6189DB24" w:rsidR="00FA73CC" w:rsidRPr="007D5CBD" w:rsidRDefault="00FA73CC" w:rsidP="00FA73CC">
      <w:pPr>
        <w:spacing w:line="200" w:lineRule="exact"/>
      </w:pPr>
      <w:r w:rsidRPr="007D5CBD">
        <w:t xml:space="preserve">Dated: </w:t>
      </w:r>
    </w:p>
    <w:p w14:paraId="7F9BFF4C" w14:textId="77777777" w:rsidR="00FA73CC" w:rsidRPr="00FA73CC" w:rsidRDefault="00FA73CC" w:rsidP="00FA73CC">
      <w:pPr>
        <w:spacing w:line="200" w:lineRule="exact"/>
        <w:rPr>
          <w:color w:val="FF0000"/>
        </w:rPr>
      </w:pPr>
    </w:p>
    <w:p w14:paraId="68F7AA19" w14:textId="77777777" w:rsidR="003406CB" w:rsidRDefault="003406CB">
      <w:pPr>
        <w:spacing w:before="15" w:line="260" w:lineRule="exact"/>
        <w:rPr>
          <w:sz w:val="26"/>
          <w:szCs w:val="26"/>
        </w:rPr>
      </w:pPr>
    </w:p>
    <w:p w14:paraId="049A8969" w14:textId="296E3BCB" w:rsidR="003406CB" w:rsidRDefault="003406CB">
      <w:pPr>
        <w:spacing w:before="7" w:line="160" w:lineRule="exact"/>
        <w:rPr>
          <w:sz w:val="16"/>
          <w:szCs w:val="16"/>
        </w:rPr>
      </w:pPr>
    </w:p>
    <w:p w14:paraId="12792245" w14:textId="77777777" w:rsidR="00FA73CC" w:rsidRDefault="00FA73CC">
      <w:pPr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br w:type="page"/>
      </w:r>
    </w:p>
    <w:p w14:paraId="1B281862" w14:textId="1B010DBF" w:rsidR="003406CB" w:rsidRDefault="00EE3B25" w:rsidP="00002B31">
      <w:pPr>
        <w:spacing w:before="81"/>
        <w:ind w:left="4552" w:right="3764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CLA</w:t>
      </w:r>
      <w:r>
        <w:rPr>
          <w:b/>
          <w:sz w:val="22"/>
          <w:szCs w:val="22"/>
        </w:rPr>
        <w:t>IM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:</w:t>
      </w:r>
    </w:p>
    <w:p w14:paraId="6C3C215E" w14:textId="77777777" w:rsidR="003406CB" w:rsidRDefault="003406CB">
      <w:pPr>
        <w:spacing w:before="7" w:line="140" w:lineRule="exact"/>
        <w:rPr>
          <w:sz w:val="14"/>
          <w:szCs w:val="14"/>
        </w:rPr>
      </w:pPr>
    </w:p>
    <w:p w14:paraId="59D91513" w14:textId="6C65D5B2" w:rsidR="003406CB" w:rsidRDefault="003406CB">
      <w:pPr>
        <w:spacing w:line="569" w:lineRule="auto"/>
        <w:ind w:left="4589" w:right="1364"/>
        <w:rPr>
          <w:b/>
          <w:sz w:val="22"/>
          <w:szCs w:val="22"/>
        </w:rPr>
      </w:pPr>
    </w:p>
    <w:p w14:paraId="780A528A" w14:textId="7A5D673D" w:rsidR="003406CB" w:rsidRDefault="00EE3B25">
      <w:pPr>
        <w:spacing w:line="569" w:lineRule="auto"/>
        <w:ind w:left="4589" w:right="1364"/>
        <w:rPr>
          <w:sz w:val="22"/>
          <w:szCs w:val="22"/>
        </w:rPr>
      </w:pPr>
      <w:r>
        <w:rPr>
          <w:b/>
          <w:sz w:val="22"/>
          <w:szCs w:val="22"/>
        </w:rPr>
        <w:t xml:space="preserve">IN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H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UR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F J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 xml:space="preserve">E </w:t>
      </w:r>
      <w:r>
        <w:rPr>
          <w:b/>
          <w:spacing w:val="1"/>
          <w:sz w:val="22"/>
          <w:szCs w:val="22"/>
        </w:rPr>
        <w:t>Q</w:t>
      </w:r>
      <w:r>
        <w:rPr>
          <w:b/>
          <w:spacing w:val="-1"/>
          <w:sz w:val="22"/>
          <w:szCs w:val="22"/>
        </w:rPr>
        <w:t>UEEN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BENC</w:t>
      </w:r>
      <w:r>
        <w:rPr>
          <w:b/>
          <w:sz w:val="22"/>
          <w:szCs w:val="22"/>
        </w:rPr>
        <w:t>H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BET</w:t>
      </w:r>
      <w:r>
        <w:rPr>
          <w:b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EE</w:t>
      </w:r>
      <w:r>
        <w:rPr>
          <w:b/>
          <w:sz w:val="22"/>
          <w:szCs w:val="22"/>
        </w:rPr>
        <w:t>N</w:t>
      </w:r>
    </w:p>
    <w:p w14:paraId="3F0D73C4" w14:textId="77777777" w:rsidR="003406CB" w:rsidRDefault="003406CB">
      <w:pPr>
        <w:spacing w:line="200" w:lineRule="exact"/>
      </w:pPr>
    </w:p>
    <w:p w14:paraId="021EF4F5" w14:textId="77777777" w:rsidR="003406CB" w:rsidRDefault="003406CB">
      <w:pPr>
        <w:spacing w:before="1" w:line="220" w:lineRule="exact"/>
        <w:rPr>
          <w:sz w:val="22"/>
          <w:szCs w:val="22"/>
        </w:rPr>
      </w:pPr>
    </w:p>
    <w:p w14:paraId="78A80ACE" w14:textId="77777777" w:rsidR="003406CB" w:rsidRDefault="00EE3B25">
      <w:pPr>
        <w:spacing w:line="285" w:lineRule="auto"/>
        <w:ind w:left="8605" w:right="81" w:hanging="3563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EL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IL 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DUCT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IT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D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ant</w:t>
      </w:r>
    </w:p>
    <w:p w14:paraId="61B37CB1" w14:textId="77777777" w:rsidR="003406CB" w:rsidRDefault="003406CB">
      <w:pPr>
        <w:spacing w:before="9" w:line="220" w:lineRule="exact"/>
        <w:rPr>
          <w:sz w:val="22"/>
          <w:szCs w:val="22"/>
        </w:rPr>
      </w:pPr>
    </w:p>
    <w:p w14:paraId="3DC38CCF" w14:textId="77777777" w:rsidR="003406CB" w:rsidRDefault="00EE3B25">
      <w:pPr>
        <w:ind w:right="2263"/>
        <w:jc w:val="right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and -</w:t>
      </w:r>
    </w:p>
    <w:p w14:paraId="11FDBA5E" w14:textId="77777777" w:rsidR="003406CB" w:rsidRDefault="003406CB">
      <w:pPr>
        <w:spacing w:line="200" w:lineRule="exact"/>
      </w:pPr>
    </w:p>
    <w:p w14:paraId="4DE36178" w14:textId="77777777" w:rsidR="003406CB" w:rsidRDefault="003406CB">
      <w:pPr>
        <w:spacing w:line="200" w:lineRule="exact"/>
      </w:pPr>
    </w:p>
    <w:p w14:paraId="271F10B6" w14:textId="77777777" w:rsidR="003406CB" w:rsidRDefault="003406CB">
      <w:pPr>
        <w:spacing w:before="13" w:line="200" w:lineRule="exact"/>
      </w:pPr>
    </w:p>
    <w:p w14:paraId="6DD0E0F8" w14:textId="47D2FA9B" w:rsidR="003406CB" w:rsidRDefault="00EE3B25">
      <w:pPr>
        <w:spacing w:line="284" w:lineRule="auto"/>
        <w:ind w:left="4584" w:right="120" w:firstLine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 xml:space="preserve">SONS </w:t>
      </w:r>
      <w:r>
        <w:rPr>
          <w:b/>
          <w:spacing w:val="-1"/>
          <w:sz w:val="22"/>
          <w:szCs w:val="22"/>
        </w:rPr>
        <w:t>UN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WN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MAG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>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AND</w:t>
      </w:r>
      <w:r>
        <w:rPr>
          <w:b/>
          <w:spacing w:val="1"/>
          <w:sz w:val="22"/>
          <w:szCs w:val="22"/>
        </w:rPr>
        <w:t>/O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BL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z w:val="22"/>
          <w:szCs w:val="22"/>
        </w:rPr>
        <w:t>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 xml:space="preserve">F OR 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CCE</w:t>
      </w:r>
      <w:r>
        <w:rPr>
          <w:b/>
          <w:sz w:val="22"/>
          <w:szCs w:val="22"/>
        </w:rPr>
        <w:t xml:space="preserve">SS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 xml:space="preserve">Y </w:t>
      </w:r>
      <w:r>
        <w:rPr>
          <w:b/>
          <w:sz w:val="22"/>
          <w:szCs w:val="22"/>
        </w:rPr>
        <w:lastRenderedPageBreak/>
        <w:t>SHE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ETR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TAT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</w:t>
      </w:r>
      <w:r>
        <w:rPr>
          <w:b/>
          <w:spacing w:val="-1"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LAN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AN</w:t>
      </w:r>
      <w:r>
        <w:rPr>
          <w:b/>
          <w:sz w:val="22"/>
          <w:szCs w:val="22"/>
        </w:rPr>
        <w:t>D W</w:t>
      </w:r>
      <w:r>
        <w:rPr>
          <w:b/>
          <w:spacing w:val="-1"/>
          <w:sz w:val="22"/>
          <w:szCs w:val="22"/>
        </w:rPr>
        <w:t>ALE</w:t>
      </w:r>
      <w:r>
        <w:rPr>
          <w:b/>
          <w:sz w:val="22"/>
          <w:szCs w:val="22"/>
        </w:rPr>
        <w:t xml:space="preserve">S, OR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AN</w:t>
      </w:r>
      <w:r>
        <w:rPr>
          <w:b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Q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IPME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R IN</w:t>
      </w:r>
      <w:r>
        <w:rPr>
          <w:b/>
          <w:spacing w:val="-1"/>
          <w:sz w:val="22"/>
          <w:szCs w:val="22"/>
        </w:rPr>
        <w:t>FRA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TRUCT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U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IT,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 xml:space="preserve"> EX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SS 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R 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IED</w:t>
      </w:r>
      <w:r>
        <w:rPr>
          <w:b/>
          <w:spacing w:val="-1"/>
          <w:sz w:val="22"/>
          <w:szCs w:val="22"/>
        </w:rPr>
        <w:t xml:space="preserve"> A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REE</w:t>
      </w:r>
      <w:r>
        <w:rPr>
          <w:b/>
          <w:sz w:val="22"/>
          <w:szCs w:val="22"/>
        </w:rPr>
        <w:t>ME</w:t>
      </w:r>
      <w:r>
        <w:rPr>
          <w:b/>
          <w:spacing w:val="-4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WITH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ER</w:t>
      </w:r>
      <w:r>
        <w:rPr>
          <w:b/>
          <w:sz w:val="22"/>
          <w:szCs w:val="22"/>
        </w:rPr>
        <w:t>S,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NNECT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WI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 w:rsidRPr="00FA73CC">
        <w:rPr>
          <w:b/>
          <w:strike/>
          <w:color w:val="FF0000"/>
          <w:spacing w:val="-3"/>
          <w:sz w:val="22"/>
          <w:szCs w:val="22"/>
        </w:rPr>
        <w:t>E</w:t>
      </w:r>
      <w:r w:rsidRPr="00FA73CC">
        <w:rPr>
          <w:b/>
          <w:strike/>
          <w:color w:val="FF0000"/>
          <w:spacing w:val="-1"/>
          <w:sz w:val="22"/>
          <w:szCs w:val="22"/>
        </w:rPr>
        <w:t>N</w:t>
      </w:r>
      <w:r w:rsidRPr="00FA73CC">
        <w:rPr>
          <w:b/>
          <w:strike/>
          <w:color w:val="FF0000"/>
          <w:spacing w:val="1"/>
          <w:sz w:val="22"/>
          <w:szCs w:val="22"/>
        </w:rPr>
        <w:t>V</w:t>
      </w:r>
      <w:r w:rsidRPr="00FA73CC">
        <w:rPr>
          <w:b/>
          <w:strike/>
          <w:color w:val="FF0000"/>
          <w:sz w:val="22"/>
          <w:szCs w:val="22"/>
        </w:rPr>
        <w:t>IRO</w:t>
      </w:r>
      <w:r w:rsidRPr="00FA73CC">
        <w:rPr>
          <w:b/>
          <w:strike/>
          <w:color w:val="FF0000"/>
          <w:spacing w:val="-3"/>
          <w:sz w:val="22"/>
          <w:szCs w:val="22"/>
        </w:rPr>
        <w:t>N</w:t>
      </w:r>
      <w:r w:rsidRPr="00FA73CC">
        <w:rPr>
          <w:b/>
          <w:strike/>
          <w:color w:val="FF0000"/>
          <w:sz w:val="22"/>
          <w:szCs w:val="22"/>
        </w:rPr>
        <w:t>ME</w:t>
      </w:r>
      <w:r w:rsidRPr="00FA73CC">
        <w:rPr>
          <w:b/>
          <w:strike/>
          <w:color w:val="FF0000"/>
          <w:spacing w:val="-2"/>
          <w:sz w:val="22"/>
          <w:szCs w:val="22"/>
        </w:rPr>
        <w:t>N</w:t>
      </w:r>
      <w:r w:rsidRPr="00FA73CC">
        <w:rPr>
          <w:b/>
          <w:strike/>
          <w:color w:val="FF0000"/>
          <w:spacing w:val="-1"/>
          <w:sz w:val="22"/>
          <w:szCs w:val="22"/>
        </w:rPr>
        <w:t>TA</w:t>
      </w:r>
      <w:r w:rsidRPr="00FA73CC">
        <w:rPr>
          <w:b/>
          <w:strike/>
          <w:color w:val="FF0000"/>
          <w:sz w:val="22"/>
          <w:szCs w:val="22"/>
        </w:rPr>
        <w:t>L</w:t>
      </w:r>
      <w:r w:rsidRPr="00FA73CC"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>ST</w:t>
      </w:r>
      <w:r>
        <w:rPr>
          <w:b/>
          <w:spacing w:val="-1"/>
          <w:sz w:val="22"/>
          <w:szCs w:val="22"/>
        </w:rPr>
        <w:t xml:space="preserve"> CA</w:t>
      </w:r>
      <w:r>
        <w:rPr>
          <w:b/>
          <w:sz w:val="22"/>
          <w:szCs w:val="22"/>
        </w:rPr>
        <w:t>MP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WITH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</w:t>
      </w:r>
    </w:p>
    <w:p w14:paraId="0153758C" w14:textId="77777777" w:rsidR="003406CB" w:rsidRDefault="00EE3B25">
      <w:pPr>
        <w:spacing w:before="1" w:line="284" w:lineRule="auto"/>
        <w:ind w:left="4721" w:right="256"/>
        <w:jc w:val="center"/>
        <w:rPr>
          <w:sz w:val="22"/>
          <w:szCs w:val="22"/>
        </w:rPr>
      </w:pP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TENT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IS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ING THE 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R S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PL</w:t>
      </w:r>
      <w:r>
        <w:rPr>
          <w:b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F </w:t>
      </w:r>
      <w:r>
        <w:rPr>
          <w:b/>
          <w:spacing w:val="-1"/>
          <w:sz w:val="22"/>
          <w:szCs w:val="22"/>
        </w:rPr>
        <w:t>FUE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 xml:space="preserve">M THE </w:t>
      </w:r>
      <w:r>
        <w:rPr>
          <w:b/>
          <w:spacing w:val="-1"/>
          <w:sz w:val="22"/>
          <w:szCs w:val="22"/>
        </w:rPr>
        <w:t>SA</w:t>
      </w:r>
      <w:r>
        <w:rPr>
          <w:b/>
          <w:sz w:val="22"/>
          <w:szCs w:val="22"/>
        </w:rPr>
        <w:t>ID S</w:t>
      </w:r>
      <w:r>
        <w:rPr>
          <w:b/>
          <w:spacing w:val="-1"/>
          <w:sz w:val="22"/>
          <w:szCs w:val="22"/>
        </w:rPr>
        <w:t>TAT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14:paraId="79D11B40" w14:textId="77777777" w:rsidR="003406CB" w:rsidRDefault="003406CB">
      <w:pPr>
        <w:spacing w:before="2" w:line="100" w:lineRule="exact"/>
        <w:rPr>
          <w:sz w:val="10"/>
          <w:szCs w:val="10"/>
        </w:rPr>
      </w:pPr>
    </w:p>
    <w:p w14:paraId="660F6A93" w14:textId="77777777" w:rsidR="003406CB" w:rsidRDefault="003406CB">
      <w:pPr>
        <w:spacing w:line="200" w:lineRule="exact"/>
      </w:pPr>
    </w:p>
    <w:p w14:paraId="7878663C" w14:textId="77777777" w:rsidR="003406CB" w:rsidRDefault="007D5CBD">
      <w:pPr>
        <w:ind w:right="119"/>
        <w:jc w:val="right"/>
        <w:rPr>
          <w:sz w:val="22"/>
          <w:szCs w:val="22"/>
        </w:rPr>
      </w:pPr>
      <w:r>
        <w:pict w14:anchorId="58B7A1B3">
          <v:group id="_x0000_s2052" style="position:absolute;left:0;text-align:left;margin-left:289.05pt;margin-top:62.6pt;width:255.75pt;height:0;z-index:-251657216;mso-position-horizontal-relative:page" coordorigin="5781,1252" coordsize="5115,0">
            <v:shape id="_x0000_s2053" style="position:absolute;left:5781;top:1252;width:5115;height:0" coordorigin="5781,1252" coordsize="5115,0" path="m5781,1252r5115,e" filled="f" strokeweight=".58pt">
              <v:path arrowok="t"/>
            </v:shape>
            <w10:wrap anchorx="page"/>
          </v:group>
        </w:pict>
      </w:r>
      <w:r w:rsidR="00EE3B25">
        <w:rPr>
          <w:b/>
          <w:spacing w:val="-1"/>
          <w:sz w:val="22"/>
          <w:szCs w:val="22"/>
        </w:rPr>
        <w:t>D</w:t>
      </w:r>
      <w:r w:rsidR="00EE3B25">
        <w:rPr>
          <w:b/>
          <w:sz w:val="22"/>
          <w:szCs w:val="22"/>
        </w:rPr>
        <w:t>e</w:t>
      </w:r>
      <w:r w:rsidR="00EE3B25">
        <w:rPr>
          <w:b/>
          <w:spacing w:val="1"/>
          <w:sz w:val="22"/>
          <w:szCs w:val="22"/>
        </w:rPr>
        <w:t>f</w:t>
      </w:r>
      <w:r w:rsidR="00EE3B25">
        <w:rPr>
          <w:b/>
          <w:sz w:val="22"/>
          <w:szCs w:val="22"/>
        </w:rPr>
        <w:t>enda</w:t>
      </w:r>
      <w:r w:rsidR="00EE3B25">
        <w:rPr>
          <w:b/>
          <w:spacing w:val="-3"/>
          <w:sz w:val="22"/>
          <w:szCs w:val="22"/>
        </w:rPr>
        <w:t>n</w:t>
      </w:r>
      <w:r w:rsidR="00EE3B25">
        <w:rPr>
          <w:b/>
          <w:spacing w:val="1"/>
          <w:sz w:val="22"/>
          <w:szCs w:val="22"/>
        </w:rPr>
        <w:t>t</w:t>
      </w:r>
      <w:r w:rsidR="00EE3B25">
        <w:rPr>
          <w:b/>
          <w:sz w:val="22"/>
          <w:szCs w:val="22"/>
        </w:rPr>
        <w:t>s</w:t>
      </w:r>
    </w:p>
    <w:p w14:paraId="3DF70E06" w14:textId="77777777" w:rsidR="003406CB" w:rsidRDefault="003406CB">
      <w:pPr>
        <w:spacing w:before="7" w:line="120" w:lineRule="exact"/>
        <w:rPr>
          <w:sz w:val="12"/>
          <w:szCs w:val="12"/>
        </w:rPr>
      </w:pPr>
    </w:p>
    <w:p w14:paraId="49E1CA54" w14:textId="77777777" w:rsidR="003406CB" w:rsidRDefault="003406CB">
      <w:pPr>
        <w:spacing w:line="200" w:lineRule="exact"/>
      </w:pPr>
    </w:p>
    <w:p w14:paraId="761BE3A9" w14:textId="77777777" w:rsidR="003406CB" w:rsidRDefault="003406CB">
      <w:pPr>
        <w:spacing w:line="200" w:lineRule="exact"/>
      </w:pPr>
    </w:p>
    <w:p w14:paraId="26F9C0DC" w14:textId="77777777" w:rsidR="003406CB" w:rsidRDefault="003406CB">
      <w:pPr>
        <w:spacing w:line="200" w:lineRule="exact"/>
      </w:pPr>
    </w:p>
    <w:p w14:paraId="56687224" w14:textId="77777777" w:rsidR="003406CB" w:rsidRDefault="003406CB">
      <w:pPr>
        <w:spacing w:line="200" w:lineRule="exact"/>
      </w:pPr>
    </w:p>
    <w:p w14:paraId="7FEFAE15" w14:textId="77777777" w:rsidR="003406CB" w:rsidRDefault="003406CB">
      <w:pPr>
        <w:spacing w:line="200" w:lineRule="exact"/>
      </w:pPr>
    </w:p>
    <w:p w14:paraId="28F6681F" w14:textId="77777777" w:rsidR="003406CB" w:rsidRDefault="003406CB">
      <w:pPr>
        <w:spacing w:line="200" w:lineRule="exact"/>
      </w:pPr>
    </w:p>
    <w:p w14:paraId="100536EB" w14:textId="3BA8F3DF" w:rsidR="003406CB" w:rsidRDefault="007D5CBD">
      <w:pPr>
        <w:spacing w:line="240" w:lineRule="exact"/>
        <w:ind w:left="5618" w:right="1152"/>
        <w:jc w:val="center"/>
        <w:rPr>
          <w:sz w:val="22"/>
          <w:szCs w:val="22"/>
        </w:rPr>
      </w:pPr>
      <w:r>
        <w:pict w14:anchorId="17C338EE">
          <v:group id="_x0000_s2050" style="position:absolute;left:0;text-align:left;margin-left:289.05pt;margin-top:26.6pt;width:255.75pt;height:0;z-index:-251656192;mso-position-horizontal-relative:page" coordorigin="5781,532" coordsize="5115,0">
            <v:shape id="_x0000_s2051" style="position:absolute;left:5781;top:532;width:5115;height:0" coordorigin="5781,532" coordsize="5115,0" path="m5781,532r5115,e" filled="f" strokeweight=".58pt">
              <v:path arrowok="t"/>
            </v:shape>
            <w10:wrap anchorx="page"/>
          </v:group>
        </w:pict>
      </w:r>
      <w:r w:rsidR="00EE3B25">
        <w:rPr>
          <w:b/>
          <w:position w:val="-1"/>
          <w:sz w:val="22"/>
          <w:szCs w:val="22"/>
        </w:rPr>
        <w:t>P</w:t>
      </w:r>
      <w:r w:rsidR="00EE3B25">
        <w:rPr>
          <w:b/>
          <w:spacing w:val="-2"/>
          <w:position w:val="-1"/>
          <w:sz w:val="22"/>
          <w:szCs w:val="22"/>
        </w:rPr>
        <w:t>A</w:t>
      </w:r>
      <w:r w:rsidR="00EE3B25">
        <w:rPr>
          <w:b/>
          <w:spacing w:val="-1"/>
          <w:position w:val="-1"/>
          <w:sz w:val="22"/>
          <w:szCs w:val="22"/>
        </w:rPr>
        <w:t>RT</w:t>
      </w:r>
      <w:r w:rsidR="00EE3B25">
        <w:rPr>
          <w:b/>
          <w:position w:val="-1"/>
          <w:sz w:val="22"/>
          <w:szCs w:val="22"/>
        </w:rPr>
        <w:t>IC</w:t>
      </w:r>
      <w:r w:rsidR="00EE3B25">
        <w:rPr>
          <w:b/>
          <w:spacing w:val="-2"/>
          <w:position w:val="-1"/>
          <w:sz w:val="22"/>
          <w:szCs w:val="22"/>
        </w:rPr>
        <w:t>U</w:t>
      </w:r>
      <w:r w:rsidR="00EE3B25">
        <w:rPr>
          <w:b/>
          <w:spacing w:val="-1"/>
          <w:position w:val="-1"/>
          <w:sz w:val="22"/>
          <w:szCs w:val="22"/>
        </w:rPr>
        <w:t>LAR</w:t>
      </w:r>
      <w:r w:rsidR="00EE3B25">
        <w:rPr>
          <w:b/>
          <w:position w:val="-1"/>
          <w:sz w:val="22"/>
          <w:szCs w:val="22"/>
        </w:rPr>
        <w:t xml:space="preserve">S OF </w:t>
      </w:r>
      <w:r w:rsidR="00EE3B25">
        <w:rPr>
          <w:b/>
          <w:spacing w:val="-1"/>
          <w:position w:val="-1"/>
          <w:sz w:val="22"/>
          <w:szCs w:val="22"/>
        </w:rPr>
        <w:t>C</w:t>
      </w:r>
      <w:r w:rsidR="00EE3B25">
        <w:rPr>
          <w:b/>
          <w:spacing w:val="1"/>
          <w:position w:val="-1"/>
          <w:sz w:val="22"/>
          <w:szCs w:val="22"/>
        </w:rPr>
        <w:t>L</w:t>
      </w:r>
      <w:r w:rsidR="00EE3B25">
        <w:rPr>
          <w:b/>
          <w:spacing w:val="-1"/>
          <w:position w:val="-1"/>
          <w:sz w:val="22"/>
          <w:szCs w:val="22"/>
        </w:rPr>
        <w:t>A</w:t>
      </w:r>
      <w:r w:rsidR="00EE3B25">
        <w:rPr>
          <w:b/>
          <w:position w:val="-1"/>
          <w:sz w:val="22"/>
          <w:szCs w:val="22"/>
        </w:rPr>
        <w:t>IM</w:t>
      </w:r>
    </w:p>
    <w:p w14:paraId="33189E0D" w14:textId="77777777" w:rsidR="003406CB" w:rsidRDefault="003406CB">
      <w:pPr>
        <w:spacing w:line="200" w:lineRule="exact"/>
      </w:pPr>
    </w:p>
    <w:p w14:paraId="527439E7" w14:textId="77777777" w:rsidR="003406CB" w:rsidRDefault="003406CB">
      <w:pPr>
        <w:spacing w:line="200" w:lineRule="exact"/>
      </w:pPr>
    </w:p>
    <w:p w14:paraId="4FDE434F" w14:textId="77777777" w:rsidR="003406CB" w:rsidRDefault="003406CB">
      <w:pPr>
        <w:spacing w:line="200" w:lineRule="exact"/>
      </w:pPr>
    </w:p>
    <w:p w14:paraId="1CC91939" w14:textId="77777777" w:rsidR="003406CB" w:rsidRDefault="003406CB">
      <w:pPr>
        <w:spacing w:line="200" w:lineRule="exact"/>
      </w:pPr>
    </w:p>
    <w:p w14:paraId="69D96C48" w14:textId="77777777" w:rsidR="003406CB" w:rsidRDefault="003406CB">
      <w:pPr>
        <w:spacing w:line="200" w:lineRule="exact"/>
      </w:pPr>
    </w:p>
    <w:p w14:paraId="551BF86C" w14:textId="77777777" w:rsidR="003406CB" w:rsidRDefault="003406CB">
      <w:pPr>
        <w:spacing w:before="5" w:line="200" w:lineRule="exact"/>
      </w:pPr>
    </w:p>
    <w:p w14:paraId="2D162126" w14:textId="6AEDE532" w:rsidR="003406CB" w:rsidRPr="007D5CBD" w:rsidRDefault="00EE3B25">
      <w:pPr>
        <w:spacing w:before="32"/>
        <w:ind w:right="119"/>
        <w:jc w:val="right"/>
        <w:rPr>
          <w:strike/>
          <w:color w:val="FF0000"/>
          <w:sz w:val="22"/>
          <w:szCs w:val="22"/>
        </w:rPr>
      </w:pPr>
      <w:r w:rsidRPr="007D5CBD">
        <w:rPr>
          <w:b/>
          <w:strike/>
          <w:color w:val="FF0000"/>
          <w:spacing w:val="-1"/>
          <w:sz w:val="22"/>
          <w:szCs w:val="22"/>
        </w:rPr>
        <w:t>C</w:t>
      </w:r>
      <w:r w:rsidRPr="007D5CBD">
        <w:rPr>
          <w:b/>
          <w:strike/>
          <w:color w:val="FF0000"/>
          <w:sz w:val="22"/>
          <w:szCs w:val="22"/>
        </w:rPr>
        <w:t>an</w:t>
      </w:r>
      <w:r w:rsidRPr="007D5CBD">
        <w:rPr>
          <w:b/>
          <w:strike/>
          <w:color w:val="FF0000"/>
          <w:spacing w:val="-1"/>
          <w:sz w:val="22"/>
          <w:szCs w:val="22"/>
        </w:rPr>
        <w:t>n</w:t>
      </w:r>
      <w:r w:rsidRPr="007D5CBD">
        <w:rPr>
          <w:b/>
          <w:strike/>
          <w:color w:val="FF0000"/>
          <w:sz w:val="22"/>
          <w:szCs w:val="22"/>
        </w:rPr>
        <w:t xml:space="preserve">on </w:t>
      </w:r>
      <w:r w:rsidRPr="007D5CBD">
        <w:rPr>
          <w:b/>
          <w:strike/>
          <w:color w:val="FF0000"/>
          <w:spacing w:val="-1"/>
          <w:sz w:val="22"/>
          <w:szCs w:val="22"/>
        </w:rPr>
        <w:t>P</w:t>
      </w:r>
      <w:r w:rsidRPr="007D5CBD">
        <w:rPr>
          <w:b/>
          <w:strike/>
          <w:color w:val="FF0000"/>
          <w:spacing w:val="1"/>
          <w:sz w:val="22"/>
          <w:szCs w:val="22"/>
        </w:rPr>
        <w:t>l</w:t>
      </w:r>
      <w:r w:rsidRPr="007D5CBD">
        <w:rPr>
          <w:b/>
          <w:strike/>
          <w:color w:val="FF0000"/>
          <w:sz w:val="22"/>
          <w:szCs w:val="22"/>
        </w:rPr>
        <w:t>a</w:t>
      </w:r>
      <w:r w:rsidRPr="007D5CBD">
        <w:rPr>
          <w:b/>
          <w:strike/>
          <w:color w:val="FF0000"/>
          <w:spacing w:val="-2"/>
          <w:sz w:val="22"/>
          <w:szCs w:val="22"/>
        </w:rPr>
        <w:t>c</w:t>
      </w:r>
      <w:r w:rsidRPr="007D5CBD">
        <w:rPr>
          <w:b/>
          <w:strike/>
          <w:color w:val="FF0000"/>
          <w:sz w:val="22"/>
          <w:szCs w:val="22"/>
        </w:rPr>
        <w:t>e</w:t>
      </w:r>
    </w:p>
    <w:p w14:paraId="45028772" w14:textId="222B532B" w:rsidR="003406CB" w:rsidRPr="007D5CBD" w:rsidRDefault="00EE3B25">
      <w:pPr>
        <w:spacing w:before="47"/>
        <w:ind w:right="120"/>
        <w:jc w:val="right"/>
        <w:rPr>
          <w:strike/>
          <w:color w:val="FF0000"/>
          <w:sz w:val="22"/>
          <w:szCs w:val="22"/>
        </w:rPr>
      </w:pPr>
      <w:r w:rsidRPr="007D5CBD">
        <w:rPr>
          <w:b/>
          <w:strike/>
          <w:color w:val="FF0000"/>
          <w:sz w:val="22"/>
          <w:szCs w:val="22"/>
        </w:rPr>
        <w:t xml:space="preserve">78 </w:t>
      </w:r>
      <w:r w:rsidRPr="007D5CBD">
        <w:rPr>
          <w:b/>
          <w:strike/>
          <w:color w:val="FF0000"/>
          <w:spacing w:val="-1"/>
          <w:sz w:val="22"/>
          <w:szCs w:val="22"/>
        </w:rPr>
        <w:t>C</w:t>
      </w:r>
      <w:r w:rsidRPr="007D5CBD">
        <w:rPr>
          <w:b/>
          <w:strike/>
          <w:color w:val="FF0000"/>
          <w:sz w:val="22"/>
          <w:szCs w:val="22"/>
        </w:rPr>
        <w:t>an</w:t>
      </w:r>
      <w:r w:rsidRPr="007D5CBD">
        <w:rPr>
          <w:b/>
          <w:strike/>
          <w:color w:val="FF0000"/>
          <w:spacing w:val="-1"/>
          <w:sz w:val="22"/>
          <w:szCs w:val="22"/>
        </w:rPr>
        <w:t>n</w:t>
      </w:r>
      <w:r w:rsidRPr="007D5CBD">
        <w:rPr>
          <w:b/>
          <w:strike/>
          <w:color w:val="FF0000"/>
          <w:sz w:val="22"/>
          <w:szCs w:val="22"/>
        </w:rPr>
        <w:t xml:space="preserve">on </w:t>
      </w:r>
      <w:r w:rsidRPr="007D5CBD">
        <w:rPr>
          <w:b/>
          <w:strike/>
          <w:color w:val="FF0000"/>
          <w:spacing w:val="-1"/>
          <w:sz w:val="22"/>
          <w:szCs w:val="22"/>
        </w:rPr>
        <w:t>S</w:t>
      </w:r>
      <w:r w:rsidRPr="007D5CBD">
        <w:rPr>
          <w:b/>
          <w:strike/>
          <w:color w:val="FF0000"/>
          <w:spacing w:val="1"/>
          <w:sz w:val="22"/>
          <w:szCs w:val="22"/>
        </w:rPr>
        <w:t>t</w:t>
      </w:r>
      <w:r w:rsidRPr="007D5CBD">
        <w:rPr>
          <w:b/>
          <w:strike/>
          <w:color w:val="FF0000"/>
          <w:spacing w:val="-2"/>
          <w:sz w:val="22"/>
          <w:szCs w:val="22"/>
        </w:rPr>
        <w:t>r</w:t>
      </w:r>
      <w:r w:rsidRPr="007D5CBD">
        <w:rPr>
          <w:b/>
          <w:strike/>
          <w:color w:val="FF0000"/>
          <w:sz w:val="22"/>
          <w:szCs w:val="22"/>
        </w:rPr>
        <w:t>e</w:t>
      </w:r>
      <w:r w:rsidRPr="007D5CBD">
        <w:rPr>
          <w:b/>
          <w:strike/>
          <w:color w:val="FF0000"/>
          <w:spacing w:val="-2"/>
          <w:sz w:val="22"/>
          <w:szCs w:val="22"/>
        </w:rPr>
        <w:t>e</w:t>
      </w:r>
      <w:r w:rsidRPr="007D5CBD">
        <w:rPr>
          <w:b/>
          <w:strike/>
          <w:color w:val="FF0000"/>
          <w:sz w:val="22"/>
          <w:szCs w:val="22"/>
        </w:rPr>
        <w:t>t</w:t>
      </w:r>
    </w:p>
    <w:p w14:paraId="0D12F5B0" w14:textId="4CCD1933" w:rsidR="003406CB" w:rsidRPr="007D5CBD" w:rsidRDefault="00EE3B25">
      <w:pPr>
        <w:spacing w:before="47" w:line="240" w:lineRule="exact"/>
        <w:ind w:right="121"/>
        <w:jc w:val="right"/>
        <w:rPr>
          <w:b/>
          <w:strike/>
          <w:color w:val="FF0000"/>
          <w:position w:val="-1"/>
          <w:sz w:val="22"/>
          <w:szCs w:val="22"/>
        </w:rPr>
      </w:pPr>
      <w:r w:rsidRPr="007D5CBD">
        <w:rPr>
          <w:b/>
          <w:strike/>
          <w:color w:val="FF0000"/>
          <w:spacing w:val="-1"/>
          <w:position w:val="-1"/>
          <w:sz w:val="22"/>
          <w:szCs w:val="22"/>
        </w:rPr>
        <w:t>L</w:t>
      </w:r>
      <w:r w:rsidRPr="007D5CBD">
        <w:rPr>
          <w:b/>
          <w:strike/>
          <w:color w:val="FF0000"/>
          <w:position w:val="-1"/>
          <w:sz w:val="22"/>
          <w:szCs w:val="22"/>
        </w:rPr>
        <w:t>on</w:t>
      </w:r>
      <w:r w:rsidRPr="007D5CBD">
        <w:rPr>
          <w:b/>
          <w:strike/>
          <w:color w:val="FF0000"/>
          <w:spacing w:val="-1"/>
          <w:position w:val="-1"/>
          <w:sz w:val="22"/>
          <w:szCs w:val="22"/>
        </w:rPr>
        <w:t>d</w:t>
      </w:r>
      <w:r w:rsidRPr="007D5CBD">
        <w:rPr>
          <w:b/>
          <w:strike/>
          <w:color w:val="FF0000"/>
          <w:position w:val="-1"/>
          <w:sz w:val="22"/>
          <w:szCs w:val="22"/>
        </w:rPr>
        <w:t xml:space="preserve">on </w:t>
      </w:r>
      <w:r w:rsidRPr="007D5CBD">
        <w:rPr>
          <w:b/>
          <w:strike/>
          <w:color w:val="FF0000"/>
          <w:spacing w:val="-1"/>
          <w:position w:val="-1"/>
          <w:sz w:val="22"/>
          <w:szCs w:val="22"/>
        </w:rPr>
        <w:t>EC</w:t>
      </w:r>
      <w:r w:rsidRPr="007D5CBD">
        <w:rPr>
          <w:b/>
          <w:strike/>
          <w:color w:val="FF0000"/>
          <w:position w:val="-1"/>
          <w:sz w:val="22"/>
          <w:szCs w:val="22"/>
        </w:rPr>
        <w:t>4N</w:t>
      </w:r>
      <w:r w:rsidRPr="007D5CBD">
        <w:rPr>
          <w:b/>
          <w:strike/>
          <w:color w:val="FF0000"/>
          <w:spacing w:val="-1"/>
          <w:position w:val="-1"/>
          <w:sz w:val="22"/>
          <w:szCs w:val="22"/>
        </w:rPr>
        <w:t xml:space="preserve"> </w:t>
      </w:r>
      <w:r w:rsidRPr="007D5CBD">
        <w:rPr>
          <w:b/>
          <w:strike/>
          <w:color w:val="FF0000"/>
          <w:position w:val="-1"/>
          <w:sz w:val="22"/>
          <w:szCs w:val="22"/>
        </w:rPr>
        <w:t>6</w:t>
      </w:r>
      <w:r w:rsidRPr="007D5CBD">
        <w:rPr>
          <w:b/>
          <w:strike/>
          <w:color w:val="FF0000"/>
          <w:spacing w:val="-1"/>
          <w:position w:val="-1"/>
          <w:sz w:val="22"/>
          <w:szCs w:val="22"/>
        </w:rPr>
        <w:t>A</w:t>
      </w:r>
      <w:r w:rsidRPr="007D5CBD">
        <w:rPr>
          <w:b/>
          <w:strike/>
          <w:color w:val="FF0000"/>
          <w:position w:val="-1"/>
          <w:sz w:val="22"/>
          <w:szCs w:val="22"/>
        </w:rPr>
        <w:t>F</w:t>
      </w:r>
    </w:p>
    <w:p w14:paraId="734C87AD" w14:textId="77777777" w:rsidR="007D5CBD" w:rsidRPr="007D5CBD" w:rsidRDefault="007D5CBD">
      <w:pPr>
        <w:spacing w:before="47" w:line="240" w:lineRule="exact"/>
        <w:ind w:right="121"/>
        <w:jc w:val="right"/>
        <w:rPr>
          <w:b/>
          <w:color w:val="FF0000"/>
          <w:position w:val="-1"/>
          <w:sz w:val="22"/>
          <w:szCs w:val="22"/>
        </w:rPr>
      </w:pPr>
    </w:p>
    <w:p w14:paraId="4B9B9657" w14:textId="77777777" w:rsidR="007D5CBD" w:rsidRPr="007D5CBD" w:rsidRDefault="007D5CBD" w:rsidP="007D5CBD">
      <w:pPr>
        <w:spacing w:before="47" w:line="240" w:lineRule="exact"/>
        <w:ind w:right="121"/>
        <w:jc w:val="right"/>
        <w:rPr>
          <w:b/>
          <w:bCs/>
          <w:color w:val="FF0000"/>
          <w:sz w:val="22"/>
          <w:szCs w:val="22"/>
        </w:rPr>
      </w:pPr>
      <w:r w:rsidRPr="007D5CBD">
        <w:rPr>
          <w:b/>
          <w:bCs/>
          <w:color w:val="FF0000"/>
          <w:sz w:val="22"/>
          <w:szCs w:val="22"/>
        </w:rPr>
        <w:t>Eversheds Sutherland (Intl) LLP</w:t>
      </w:r>
    </w:p>
    <w:p w14:paraId="2AE36857" w14:textId="77777777" w:rsidR="007D5CBD" w:rsidRPr="007D5CBD" w:rsidRDefault="007D5CBD" w:rsidP="007D5CBD">
      <w:pPr>
        <w:spacing w:before="47" w:line="240" w:lineRule="exact"/>
        <w:ind w:right="121"/>
        <w:jc w:val="right"/>
        <w:rPr>
          <w:b/>
          <w:bCs/>
          <w:color w:val="FF0000"/>
          <w:sz w:val="22"/>
          <w:szCs w:val="22"/>
        </w:rPr>
      </w:pPr>
      <w:r w:rsidRPr="007D5CBD">
        <w:rPr>
          <w:b/>
          <w:bCs/>
          <w:color w:val="FF0000"/>
          <w:sz w:val="22"/>
          <w:szCs w:val="22"/>
        </w:rPr>
        <w:t>Bridgewater Place, Water Lane</w:t>
      </w:r>
    </w:p>
    <w:p w14:paraId="2F25F4CD" w14:textId="7FADE23C" w:rsidR="007D5CBD" w:rsidRPr="007D5CBD" w:rsidRDefault="007D5CBD" w:rsidP="007D5CBD">
      <w:pPr>
        <w:spacing w:before="47" w:line="240" w:lineRule="exact"/>
        <w:ind w:right="121"/>
        <w:jc w:val="right"/>
        <w:rPr>
          <w:b/>
          <w:bCs/>
          <w:color w:val="FF0000"/>
          <w:sz w:val="22"/>
          <w:szCs w:val="22"/>
        </w:rPr>
      </w:pPr>
      <w:r w:rsidRPr="007D5CBD">
        <w:rPr>
          <w:b/>
          <w:bCs/>
          <w:color w:val="FF0000"/>
          <w:sz w:val="22"/>
          <w:szCs w:val="22"/>
        </w:rPr>
        <w:t>Leeds</w:t>
      </w:r>
      <w:r w:rsidRPr="007D5CBD">
        <w:rPr>
          <w:b/>
          <w:bCs/>
          <w:color w:val="FF0000"/>
          <w:sz w:val="22"/>
          <w:szCs w:val="22"/>
        </w:rPr>
        <w:t xml:space="preserve"> LS11 5DR</w:t>
      </w:r>
    </w:p>
    <w:p w14:paraId="2B68092D" w14:textId="4BAD257B" w:rsidR="003406CB" w:rsidRPr="007D5CBD" w:rsidRDefault="003406CB">
      <w:pPr>
        <w:spacing w:before="9" w:line="100" w:lineRule="exact"/>
        <w:rPr>
          <w:color w:val="FF0000"/>
          <w:sz w:val="11"/>
          <w:szCs w:val="11"/>
        </w:rPr>
      </w:pPr>
    </w:p>
    <w:p w14:paraId="5134CB94" w14:textId="4C83C8A8" w:rsidR="003406CB" w:rsidRPr="007D5CBD" w:rsidRDefault="003406CB">
      <w:pPr>
        <w:spacing w:line="200" w:lineRule="exact"/>
        <w:rPr>
          <w:color w:val="FF0000"/>
        </w:rPr>
      </w:pPr>
    </w:p>
    <w:p w14:paraId="7172CA80" w14:textId="37072872" w:rsidR="003406CB" w:rsidRPr="007D5CBD" w:rsidRDefault="00EE3B25">
      <w:pPr>
        <w:spacing w:before="32"/>
        <w:ind w:right="119"/>
        <w:jc w:val="right"/>
        <w:rPr>
          <w:color w:val="FF0000"/>
          <w:sz w:val="22"/>
          <w:szCs w:val="22"/>
        </w:rPr>
      </w:pPr>
      <w:r w:rsidRPr="007D5CBD">
        <w:rPr>
          <w:b/>
          <w:color w:val="FF0000"/>
          <w:spacing w:val="-1"/>
          <w:sz w:val="22"/>
          <w:szCs w:val="22"/>
        </w:rPr>
        <w:t>R</w:t>
      </w:r>
      <w:r w:rsidRPr="007D5CBD">
        <w:rPr>
          <w:b/>
          <w:color w:val="FF0000"/>
          <w:sz w:val="22"/>
          <w:szCs w:val="22"/>
        </w:rPr>
        <w:t>e</w:t>
      </w:r>
      <w:r w:rsidRPr="007D5CBD">
        <w:rPr>
          <w:b/>
          <w:color w:val="FF0000"/>
          <w:spacing w:val="1"/>
          <w:sz w:val="22"/>
          <w:szCs w:val="22"/>
        </w:rPr>
        <w:t>f</w:t>
      </w:r>
      <w:r w:rsidRPr="007D5CBD">
        <w:rPr>
          <w:b/>
          <w:color w:val="FF0000"/>
          <w:sz w:val="22"/>
          <w:szCs w:val="22"/>
        </w:rPr>
        <w:t>:</w:t>
      </w:r>
      <w:r w:rsidRPr="007D5CBD">
        <w:rPr>
          <w:b/>
          <w:color w:val="FF0000"/>
          <w:spacing w:val="-1"/>
          <w:sz w:val="22"/>
          <w:szCs w:val="22"/>
        </w:rPr>
        <w:t xml:space="preserve"> </w:t>
      </w:r>
      <w:r w:rsidRPr="007D5CBD">
        <w:rPr>
          <w:b/>
          <w:strike/>
          <w:color w:val="FF0000"/>
          <w:spacing w:val="1"/>
          <w:sz w:val="22"/>
          <w:szCs w:val="22"/>
        </w:rPr>
        <w:t>O</w:t>
      </w:r>
      <w:r w:rsidRPr="007D5CBD">
        <w:rPr>
          <w:b/>
          <w:strike/>
          <w:color w:val="FF0000"/>
          <w:sz w:val="22"/>
          <w:szCs w:val="22"/>
        </w:rPr>
        <w:t>100</w:t>
      </w:r>
      <w:r w:rsidRPr="007D5CBD">
        <w:rPr>
          <w:b/>
          <w:strike/>
          <w:color w:val="FF0000"/>
          <w:spacing w:val="-2"/>
          <w:sz w:val="22"/>
          <w:szCs w:val="22"/>
        </w:rPr>
        <w:t>5</w:t>
      </w:r>
      <w:r w:rsidRPr="007D5CBD">
        <w:rPr>
          <w:b/>
          <w:strike/>
          <w:color w:val="FF0000"/>
          <w:sz w:val="22"/>
          <w:szCs w:val="22"/>
        </w:rPr>
        <w:t>1.000</w:t>
      </w:r>
      <w:r w:rsidRPr="007D5CBD">
        <w:rPr>
          <w:b/>
          <w:strike/>
          <w:color w:val="FF0000"/>
          <w:spacing w:val="-2"/>
          <w:sz w:val="22"/>
          <w:szCs w:val="22"/>
        </w:rPr>
        <w:t>0</w:t>
      </w:r>
      <w:r w:rsidRPr="007D5CBD">
        <w:rPr>
          <w:b/>
          <w:strike/>
          <w:color w:val="FF0000"/>
          <w:sz w:val="22"/>
          <w:szCs w:val="22"/>
        </w:rPr>
        <w:t>7</w:t>
      </w:r>
      <w:r w:rsidR="007D5CBD">
        <w:rPr>
          <w:b/>
          <w:color w:val="FF0000"/>
          <w:sz w:val="22"/>
          <w:szCs w:val="22"/>
        </w:rPr>
        <w:t xml:space="preserve"> OLDFIEA/SHELL</w:t>
      </w:r>
    </w:p>
    <w:p w14:paraId="5BCF7341" w14:textId="77777777" w:rsidR="003406CB" w:rsidRDefault="003406CB">
      <w:pPr>
        <w:spacing w:before="7" w:line="140" w:lineRule="exact"/>
        <w:rPr>
          <w:sz w:val="14"/>
          <w:szCs w:val="14"/>
        </w:rPr>
      </w:pPr>
    </w:p>
    <w:p w14:paraId="40856E0A" w14:textId="77777777" w:rsidR="003406CB" w:rsidRDefault="003406CB">
      <w:pPr>
        <w:spacing w:line="200" w:lineRule="exact"/>
      </w:pPr>
    </w:p>
    <w:p w14:paraId="59DB3EE9" w14:textId="77777777" w:rsidR="003406CB" w:rsidRDefault="00EE3B25">
      <w:pPr>
        <w:ind w:right="122"/>
        <w:jc w:val="right"/>
        <w:rPr>
          <w:sz w:val="22"/>
          <w:szCs w:val="22"/>
        </w:rPr>
      </w:pPr>
      <w:r>
        <w:rPr>
          <w:b/>
          <w:sz w:val="22"/>
          <w:szCs w:val="22"/>
        </w:rPr>
        <w:t>Sol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ors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sectPr w:rsidR="003406CB">
      <w:pgSz w:w="11920" w:h="16840"/>
      <w:pgMar w:top="1380" w:right="1000" w:bottom="280" w:left="13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77CA" w14:textId="77777777" w:rsidR="003E4D34" w:rsidRDefault="003E4D34">
      <w:r>
        <w:separator/>
      </w:r>
    </w:p>
  </w:endnote>
  <w:endnote w:type="continuationSeparator" w:id="0">
    <w:p w14:paraId="0CAB8AA6" w14:textId="77777777" w:rsidR="003E4D34" w:rsidRDefault="003E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D70D" w14:textId="77777777" w:rsidR="00002B31" w:rsidRDefault="00002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1A1" w14:textId="77777777" w:rsidR="003406CB" w:rsidRDefault="007D5CBD">
    <w:pPr>
      <w:spacing w:line="200" w:lineRule="exact"/>
    </w:pPr>
    <w:r>
      <w:pict w14:anchorId="09A1F7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796.25pt;width:70.85pt;height:11pt;z-index:-251658752;mso-position-horizontal-relative:page;mso-position-vertical-relative:page" filled="f" stroked="f">
          <v:textbox inset="0,0,0,0">
            <w:txbxContent>
              <w:p w14:paraId="272918AB" w14:textId="77777777" w:rsidR="003406CB" w:rsidRDefault="00EE3B25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UK</w:t>
                </w:r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- </w:t>
                </w:r>
                <w:r>
                  <w:rPr>
                    <w:spacing w:val="1"/>
                    <w:sz w:val="18"/>
                    <w:szCs w:val="18"/>
                  </w:rPr>
                  <w:t>6</w:t>
                </w:r>
                <w:r>
                  <w:rPr>
                    <w:spacing w:val="-1"/>
                    <w:sz w:val="18"/>
                    <w:szCs w:val="18"/>
                  </w:rPr>
                  <w:t>6</w:t>
                </w:r>
                <w:r>
                  <w:rPr>
                    <w:spacing w:val="1"/>
                    <w:sz w:val="18"/>
                    <w:szCs w:val="18"/>
                  </w:rPr>
                  <w:t>5</w:t>
                </w:r>
                <w:r>
                  <w:rPr>
                    <w:spacing w:val="-1"/>
                    <w:sz w:val="18"/>
                    <w:szCs w:val="18"/>
                  </w:rPr>
                  <w:t>7</w:t>
                </w:r>
                <w:r>
                  <w:rPr>
                    <w:spacing w:val="1"/>
                    <w:sz w:val="18"/>
                    <w:szCs w:val="18"/>
                  </w:rPr>
                  <w:t>1</w:t>
                </w:r>
                <w:r>
                  <w:rPr>
                    <w:spacing w:val="-1"/>
                    <w:sz w:val="18"/>
                    <w:szCs w:val="18"/>
                  </w:rPr>
                  <w:t>0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pacing w:val="-1"/>
                    <w:sz w:val="18"/>
                    <w:szCs w:val="18"/>
                  </w:rPr>
                  <w:t>8</w:t>
                </w:r>
                <w:r>
                  <w:rPr>
                    <w:spacing w:val="1"/>
                    <w:sz w:val="18"/>
                    <w:szCs w:val="18"/>
                  </w:rPr>
                  <w:t>7.</w:t>
                </w: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384" w14:textId="77777777" w:rsidR="00002B31" w:rsidRDefault="0000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6302" w14:textId="77777777" w:rsidR="003E4D34" w:rsidRDefault="003E4D34">
      <w:r>
        <w:separator/>
      </w:r>
    </w:p>
  </w:footnote>
  <w:footnote w:type="continuationSeparator" w:id="0">
    <w:p w14:paraId="1169E5F7" w14:textId="77777777" w:rsidR="003E4D34" w:rsidRDefault="003E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2F44" w14:textId="77777777" w:rsidR="00002B31" w:rsidRDefault="00002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B70E" w14:textId="77777777" w:rsidR="00002B31" w:rsidRDefault="00002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986D" w14:textId="77777777" w:rsidR="00002B31" w:rsidRDefault="0000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51AF"/>
    <w:multiLevelType w:val="multilevel"/>
    <w:tmpl w:val="F014D1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07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CB"/>
    <w:rsid w:val="00002B31"/>
    <w:rsid w:val="003406CB"/>
    <w:rsid w:val="003B29D5"/>
    <w:rsid w:val="003E4D34"/>
    <w:rsid w:val="007265E6"/>
    <w:rsid w:val="007D5CBD"/>
    <w:rsid w:val="009C7EA0"/>
    <w:rsid w:val="00A506E7"/>
    <w:rsid w:val="00EE3B25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677E4570"/>
  <w15:docId w15:val="{2E4F996D-7B38-4DD3-8E4D-9C6C45C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7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A0"/>
  </w:style>
  <w:style w:type="paragraph" w:styleId="Footer">
    <w:name w:val="footer"/>
    <w:basedOn w:val="Normal"/>
    <w:link w:val="FooterChar"/>
    <w:uiPriority w:val="99"/>
    <w:unhideWhenUsed/>
    <w:rsid w:val="009C7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A0"/>
  </w:style>
  <w:style w:type="paragraph" w:styleId="Revision">
    <w:name w:val="Revision"/>
    <w:hidden/>
    <w:uiPriority w:val="99"/>
    <w:semiHidden/>
    <w:rsid w:val="009C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 C L O U D _ U K ! 2 1 2 9 3 9 0 7 8 . 2 < / d o c u m e n t i d >  
     < s e n d e r i d > 4 2 5 7 7 < / s e n d e r i d >  
     < s e n d e r e m a i l > A L E X W R I G H T @ E V E R S H E D S - S U T H E R L A N D . C O M < / s e n d e r e m a i l >  
     < l a s t m o d i f i e d > 2 0 2 3 - 0 4 - 1 2 T 1 5 : 3 4 : 0 0 . 0 0 0 0 0 0 0 + 0 1 : 0 0 < / l a s t m o d i f i e d >  
     < d a t a b a s e > C L O U D _ U K 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1802</Words>
  <Characters>9304</Characters>
  <Application>Microsoft Office Word</Application>
  <DocSecurity>0</DocSecurity>
  <Lines>344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Grayston, Isabelle</dc:creator>
  <cp:lastModifiedBy>Eversheds Sutherland</cp:lastModifiedBy>
  <cp:revision>4</cp:revision>
  <cp:lastPrinted>2023-04-12T14:04:00Z</cp:lastPrinted>
  <dcterms:created xsi:type="dcterms:W3CDTF">2023-04-12T14:03:00Z</dcterms:created>
  <dcterms:modified xsi:type="dcterms:W3CDTF">2023-04-12T14:34:00Z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DocLibrary">
    <vt:lpwstr>Cloud_UK</vt:lpwstr>
  </property>
  <property fmtid="{D5CDD505-2E9C-101B-9397-08002B2CF9AE}" pid="3" name="iMDocNumber">
    <vt:lpwstr>212939078</vt:lpwstr>
  </property>
  <property fmtid="{D5CDD505-2E9C-101B-9397-08002B2CF9AE}" pid="4" name="iMDocVersion">
    <vt:lpwstr>2</vt:lpwstr>
  </property>
  <property fmtid="{D5CDD505-2E9C-101B-9397-08002B2CF9AE}" pid="5" name="iMDocID">
    <vt:lpwstr>Cloud_UK\212939078\2</vt:lpwstr>
  </property>
</Properties>
</file>